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A22C" w14:textId="77777777" w:rsidR="001F4A36" w:rsidRPr="003974F8" w:rsidRDefault="001F4A36">
      <w:pPr>
        <w:spacing w:before="1" w:line="160" w:lineRule="exact"/>
        <w:rPr>
          <w:rFonts w:ascii="Arial" w:hAnsi="Arial" w:cs="Arial"/>
          <w:sz w:val="16"/>
          <w:szCs w:val="16"/>
        </w:rPr>
      </w:pPr>
    </w:p>
    <w:p w14:paraId="11FA37BF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473951FC" w14:textId="77777777" w:rsidR="001F4A36" w:rsidRPr="008651F5" w:rsidRDefault="00000000" w:rsidP="008651F5">
      <w:pPr>
        <w:spacing w:before="26"/>
        <w:ind w:left="6210" w:right="26"/>
        <w:jc w:val="both"/>
        <w:rPr>
          <w:rFonts w:ascii="Arial" w:eastAsia="Bookman Old Style" w:hAnsi="Arial" w:cs="Arial"/>
        </w:rPr>
      </w:pPr>
      <w:r w:rsidRPr="008651F5">
        <w:rPr>
          <w:rFonts w:ascii="Arial" w:eastAsia="Bookman Old Style" w:hAnsi="Arial" w:cs="Arial"/>
        </w:rPr>
        <w:t>LA</w:t>
      </w:r>
      <w:r w:rsidRPr="008651F5">
        <w:rPr>
          <w:rFonts w:ascii="Arial" w:eastAsia="Bookman Old Style" w:hAnsi="Arial" w:cs="Arial"/>
          <w:spacing w:val="-1"/>
        </w:rPr>
        <w:t>MP</w:t>
      </w:r>
      <w:r w:rsidRPr="008651F5">
        <w:rPr>
          <w:rFonts w:ascii="Arial" w:eastAsia="Bookman Old Style" w:hAnsi="Arial" w:cs="Arial"/>
          <w:spacing w:val="-2"/>
        </w:rPr>
        <w:t>I</w:t>
      </w:r>
      <w:r w:rsidRPr="008651F5">
        <w:rPr>
          <w:rFonts w:ascii="Arial" w:eastAsia="Bookman Old Style" w:hAnsi="Arial" w:cs="Arial"/>
          <w:spacing w:val="-1"/>
        </w:rPr>
        <w:t>R</w:t>
      </w:r>
      <w:r w:rsidRPr="008651F5">
        <w:rPr>
          <w:rFonts w:ascii="Arial" w:eastAsia="Bookman Old Style" w:hAnsi="Arial" w:cs="Arial"/>
        </w:rPr>
        <w:t>AN</w:t>
      </w:r>
    </w:p>
    <w:p w14:paraId="7D0B01D7" w14:textId="420ADCA8" w:rsidR="001F4A36" w:rsidRPr="008651F5" w:rsidRDefault="008651F5" w:rsidP="008651F5">
      <w:pPr>
        <w:spacing w:before="26"/>
        <w:ind w:left="6210" w:right="26"/>
        <w:jc w:val="both"/>
        <w:rPr>
          <w:rFonts w:ascii="Arial" w:eastAsia="Bookman Old Style" w:hAnsi="Arial" w:cs="Arial"/>
        </w:rPr>
      </w:pPr>
      <w:r>
        <w:rPr>
          <w:rFonts w:ascii="Arial" w:eastAsia="Bookman Old Style" w:hAnsi="Arial" w:cs="Arial"/>
        </w:rPr>
        <w:t xml:space="preserve">PMK Nomor </w:t>
      </w:r>
      <w:r w:rsidR="00000000" w:rsidRPr="008651F5">
        <w:rPr>
          <w:rFonts w:ascii="Arial" w:eastAsia="Bookman Old Style" w:hAnsi="Arial" w:cs="Arial"/>
        </w:rPr>
        <w:t>37 TAHUN 2025</w:t>
      </w:r>
    </w:p>
    <w:p w14:paraId="79C5B674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30F57B53" w14:textId="77777777" w:rsidR="001F4A36" w:rsidRPr="003974F8" w:rsidRDefault="001F4A36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14:paraId="5488EA4E" w14:textId="5BE46B3B" w:rsidR="001F4A36" w:rsidRPr="008651F5" w:rsidRDefault="00000000" w:rsidP="006D70AA">
      <w:pPr>
        <w:ind w:right="74"/>
        <w:jc w:val="both"/>
        <w:rPr>
          <w:rFonts w:ascii="Arial" w:hAnsi="Arial" w:cs="Arial"/>
          <w:sz w:val="22"/>
          <w:szCs w:val="22"/>
        </w:rPr>
      </w:pPr>
      <w:r w:rsidRPr="008651F5">
        <w:rPr>
          <w:rFonts w:ascii="Arial" w:hAnsi="Arial" w:cs="Arial"/>
          <w:sz w:val="22"/>
          <w:szCs w:val="22"/>
        </w:rPr>
        <w:t>C</w:t>
      </w:r>
      <w:r w:rsidRPr="008651F5">
        <w:rPr>
          <w:rFonts w:ascii="Arial" w:hAnsi="Arial" w:cs="Arial"/>
          <w:spacing w:val="-1"/>
          <w:sz w:val="22"/>
          <w:szCs w:val="22"/>
        </w:rPr>
        <w:t>ON</w:t>
      </w:r>
      <w:r w:rsidRPr="008651F5">
        <w:rPr>
          <w:rFonts w:ascii="Arial" w:hAnsi="Arial" w:cs="Arial"/>
          <w:spacing w:val="1"/>
          <w:sz w:val="22"/>
          <w:szCs w:val="22"/>
        </w:rPr>
        <w:t>T</w:t>
      </w:r>
      <w:r w:rsidRPr="008651F5">
        <w:rPr>
          <w:rFonts w:ascii="Arial" w:hAnsi="Arial" w:cs="Arial"/>
          <w:spacing w:val="-1"/>
          <w:sz w:val="22"/>
          <w:szCs w:val="22"/>
        </w:rPr>
        <w:t>O</w:t>
      </w:r>
      <w:r w:rsidRPr="008651F5">
        <w:rPr>
          <w:rFonts w:ascii="Arial" w:hAnsi="Arial" w:cs="Arial"/>
          <w:sz w:val="22"/>
          <w:szCs w:val="22"/>
        </w:rPr>
        <w:t>H</w:t>
      </w:r>
      <w:r w:rsidRPr="008651F5">
        <w:rPr>
          <w:rFonts w:ascii="Arial" w:hAnsi="Arial" w:cs="Arial"/>
          <w:spacing w:val="59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2"/>
          <w:sz w:val="22"/>
          <w:szCs w:val="22"/>
        </w:rPr>
        <w:t>F</w:t>
      </w:r>
      <w:r w:rsidRPr="008651F5">
        <w:rPr>
          <w:rFonts w:ascii="Arial" w:hAnsi="Arial" w:cs="Arial"/>
          <w:spacing w:val="-1"/>
          <w:sz w:val="22"/>
          <w:szCs w:val="22"/>
        </w:rPr>
        <w:t>O</w:t>
      </w:r>
      <w:r w:rsidRPr="008651F5">
        <w:rPr>
          <w:rFonts w:ascii="Arial" w:hAnsi="Arial" w:cs="Arial"/>
          <w:sz w:val="22"/>
          <w:szCs w:val="22"/>
        </w:rPr>
        <w:t>R</w:t>
      </w:r>
      <w:r w:rsidRPr="008651F5">
        <w:rPr>
          <w:rFonts w:ascii="Arial" w:hAnsi="Arial" w:cs="Arial"/>
          <w:spacing w:val="-1"/>
          <w:sz w:val="22"/>
          <w:szCs w:val="22"/>
        </w:rPr>
        <w:t>MA</w:t>
      </w:r>
      <w:r w:rsidRPr="008651F5">
        <w:rPr>
          <w:rFonts w:ascii="Arial" w:hAnsi="Arial" w:cs="Arial"/>
          <w:sz w:val="22"/>
          <w:szCs w:val="22"/>
        </w:rPr>
        <w:t xml:space="preserve">T </w:t>
      </w:r>
      <w:r w:rsidRPr="008651F5">
        <w:rPr>
          <w:rFonts w:ascii="Arial" w:hAnsi="Arial" w:cs="Arial"/>
          <w:spacing w:val="6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SU</w:t>
      </w:r>
      <w:r w:rsidRPr="008651F5">
        <w:rPr>
          <w:rFonts w:ascii="Arial" w:hAnsi="Arial" w:cs="Arial"/>
          <w:sz w:val="22"/>
          <w:szCs w:val="22"/>
        </w:rPr>
        <w:t>R</w:t>
      </w:r>
      <w:r w:rsidRPr="008651F5">
        <w:rPr>
          <w:rFonts w:ascii="Arial" w:hAnsi="Arial" w:cs="Arial"/>
          <w:spacing w:val="-1"/>
          <w:sz w:val="22"/>
          <w:szCs w:val="22"/>
        </w:rPr>
        <w:t>A</w:t>
      </w:r>
      <w:r w:rsidRPr="008651F5">
        <w:rPr>
          <w:rFonts w:ascii="Arial" w:hAnsi="Arial" w:cs="Arial"/>
          <w:sz w:val="22"/>
          <w:szCs w:val="22"/>
        </w:rPr>
        <w:t xml:space="preserve">T </w:t>
      </w:r>
      <w:r w:rsidRPr="008651F5">
        <w:rPr>
          <w:rFonts w:ascii="Arial" w:hAnsi="Arial" w:cs="Arial"/>
          <w:spacing w:val="1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P</w:t>
      </w:r>
      <w:r w:rsidRPr="008651F5">
        <w:rPr>
          <w:rFonts w:ascii="Arial" w:hAnsi="Arial" w:cs="Arial"/>
          <w:spacing w:val="1"/>
          <w:sz w:val="22"/>
          <w:szCs w:val="22"/>
        </w:rPr>
        <w:t>E</w:t>
      </w:r>
      <w:r w:rsidRPr="008651F5">
        <w:rPr>
          <w:rFonts w:ascii="Arial" w:hAnsi="Arial" w:cs="Arial"/>
          <w:sz w:val="22"/>
          <w:szCs w:val="22"/>
        </w:rPr>
        <w:t>R</w:t>
      </w:r>
      <w:r w:rsidRPr="008651F5">
        <w:rPr>
          <w:rFonts w:ascii="Arial" w:hAnsi="Arial" w:cs="Arial"/>
          <w:spacing w:val="2"/>
          <w:sz w:val="22"/>
          <w:szCs w:val="22"/>
        </w:rPr>
        <w:t>N</w:t>
      </w:r>
      <w:r w:rsidRPr="008651F5">
        <w:rPr>
          <w:rFonts w:ascii="Arial" w:hAnsi="Arial" w:cs="Arial"/>
          <w:spacing w:val="-1"/>
          <w:sz w:val="22"/>
          <w:szCs w:val="22"/>
        </w:rPr>
        <w:t>YA</w:t>
      </w:r>
      <w:r w:rsidRPr="008651F5">
        <w:rPr>
          <w:rFonts w:ascii="Arial" w:hAnsi="Arial" w:cs="Arial"/>
          <w:spacing w:val="1"/>
          <w:sz w:val="22"/>
          <w:szCs w:val="22"/>
        </w:rPr>
        <w:t>T</w:t>
      </w:r>
      <w:r w:rsidRPr="008651F5">
        <w:rPr>
          <w:rFonts w:ascii="Arial" w:hAnsi="Arial" w:cs="Arial"/>
          <w:spacing w:val="-1"/>
          <w:sz w:val="22"/>
          <w:szCs w:val="22"/>
        </w:rPr>
        <w:t>AA</w:t>
      </w:r>
      <w:r w:rsidRPr="008651F5">
        <w:rPr>
          <w:rFonts w:ascii="Arial" w:hAnsi="Arial" w:cs="Arial"/>
          <w:sz w:val="22"/>
          <w:szCs w:val="22"/>
        </w:rPr>
        <w:t xml:space="preserve">N </w:t>
      </w:r>
      <w:r w:rsidRPr="008651F5">
        <w:rPr>
          <w:rFonts w:ascii="Arial" w:hAnsi="Arial" w:cs="Arial"/>
          <w:spacing w:val="4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YA</w:t>
      </w:r>
      <w:r w:rsidRPr="008651F5">
        <w:rPr>
          <w:rFonts w:ascii="Arial" w:hAnsi="Arial" w:cs="Arial"/>
          <w:spacing w:val="2"/>
          <w:sz w:val="22"/>
          <w:szCs w:val="22"/>
        </w:rPr>
        <w:t>N</w:t>
      </w:r>
      <w:r w:rsidRPr="008651F5">
        <w:rPr>
          <w:rFonts w:ascii="Arial" w:hAnsi="Arial" w:cs="Arial"/>
          <w:sz w:val="22"/>
          <w:szCs w:val="22"/>
        </w:rPr>
        <w:t>G</w:t>
      </w:r>
      <w:r w:rsidRPr="008651F5">
        <w:rPr>
          <w:rFonts w:ascii="Arial" w:hAnsi="Arial" w:cs="Arial"/>
          <w:spacing w:val="59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M</w:t>
      </w:r>
      <w:r w:rsidRPr="008651F5">
        <w:rPr>
          <w:rFonts w:ascii="Arial" w:hAnsi="Arial" w:cs="Arial"/>
          <w:spacing w:val="1"/>
          <w:sz w:val="22"/>
          <w:szCs w:val="22"/>
        </w:rPr>
        <w:t>E</w:t>
      </w:r>
      <w:r w:rsidRPr="008651F5">
        <w:rPr>
          <w:rFonts w:ascii="Arial" w:hAnsi="Arial" w:cs="Arial"/>
          <w:spacing w:val="2"/>
          <w:sz w:val="22"/>
          <w:szCs w:val="22"/>
        </w:rPr>
        <w:t>N</w:t>
      </w:r>
      <w:r w:rsidRPr="008651F5">
        <w:rPr>
          <w:rFonts w:ascii="Arial" w:hAnsi="Arial" w:cs="Arial"/>
          <w:spacing w:val="-1"/>
          <w:sz w:val="22"/>
          <w:szCs w:val="22"/>
        </w:rPr>
        <w:t>YA</w:t>
      </w:r>
      <w:r w:rsidRPr="008651F5">
        <w:rPr>
          <w:rFonts w:ascii="Arial" w:hAnsi="Arial" w:cs="Arial"/>
          <w:spacing w:val="1"/>
          <w:sz w:val="22"/>
          <w:szCs w:val="22"/>
        </w:rPr>
        <w:t>T</w:t>
      </w:r>
      <w:r w:rsidRPr="008651F5">
        <w:rPr>
          <w:rFonts w:ascii="Arial" w:hAnsi="Arial" w:cs="Arial"/>
          <w:spacing w:val="-1"/>
          <w:sz w:val="22"/>
          <w:szCs w:val="22"/>
        </w:rPr>
        <w:t>AK</w:t>
      </w:r>
      <w:r w:rsidRPr="008651F5">
        <w:rPr>
          <w:rFonts w:ascii="Arial" w:hAnsi="Arial" w:cs="Arial"/>
          <w:spacing w:val="2"/>
          <w:sz w:val="22"/>
          <w:szCs w:val="22"/>
        </w:rPr>
        <w:t>A</w:t>
      </w:r>
      <w:r w:rsidRPr="008651F5">
        <w:rPr>
          <w:rFonts w:ascii="Arial" w:hAnsi="Arial" w:cs="Arial"/>
          <w:sz w:val="22"/>
          <w:szCs w:val="22"/>
        </w:rPr>
        <w:t xml:space="preserve">N </w:t>
      </w:r>
      <w:r w:rsidRPr="008651F5">
        <w:rPr>
          <w:rFonts w:ascii="Arial" w:hAnsi="Arial" w:cs="Arial"/>
          <w:spacing w:val="4"/>
          <w:sz w:val="22"/>
          <w:szCs w:val="22"/>
        </w:rPr>
        <w:t xml:space="preserve"> </w:t>
      </w:r>
      <w:r w:rsidRPr="008651F5">
        <w:rPr>
          <w:rFonts w:ascii="Arial" w:hAnsi="Arial" w:cs="Arial"/>
          <w:sz w:val="22"/>
          <w:szCs w:val="22"/>
        </w:rPr>
        <w:t>B</w:t>
      </w:r>
      <w:r w:rsidRPr="008651F5">
        <w:rPr>
          <w:rFonts w:ascii="Arial" w:hAnsi="Arial" w:cs="Arial"/>
          <w:spacing w:val="-1"/>
          <w:sz w:val="22"/>
          <w:szCs w:val="22"/>
        </w:rPr>
        <w:t>AH</w:t>
      </w:r>
      <w:r w:rsidRPr="008651F5">
        <w:rPr>
          <w:rFonts w:ascii="Arial" w:hAnsi="Arial" w:cs="Arial"/>
          <w:spacing w:val="1"/>
          <w:sz w:val="22"/>
          <w:szCs w:val="22"/>
        </w:rPr>
        <w:t>W</w:t>
      </w:r>
      <w:r w:rsidRPr="008651F5">
        <w:rPr>
          <w:rFonts w:ascii="Arial" w:hAnsi="Arial" w:cs="Arial"/>
          <w:sz w:val="22"/>
          <w:szCs w:val="22"/>
        </w:rPr>
        <w:t xml:space="preserve">A </w:t>
      </w:r>
      <w:r w:rsidRPr="008651F5">
        <w:rPr>
          <w:rFonts w:ascii="Arial" w:hAnsi="Arial" w:cs="Arial"/>
          <w:spacing w:val="-1"/>
          <w:sz w:val="22"/>
          <w:szCs w:val="22"/>
        </w:rPr>
        <w:t>P</w:t>
      </w:r>
      <w:r w:rsidRPr="008651F5">
        <w:rPr>
          <w:rFonts w:ascii="Arial" w:hAnsi="Arial" w:cs="Arial"/>
          <w:spacing w:val="1"/>
          <w:sz w:val="22"/>
          <w:szCs w:val="22"/>
        </w:rPr>
        <w:t>E</w:t>
      </w:r>
      <w:r w:rsidRPr="008651F5">
        <w:rPr>
          <w:rFonts w:ascii="Arial" w:hAnsi="Arial" w:cs="Arial"/>
          <w:spacing w:val="-1"/>
          <w:sz w:val="22"/>
          <w:szCs w:val="22"/>
        </w:rPr>
        <w:t>DAG</w:t>
      </w:r>
      <w:r w:rsidRPr="008651F5">
        <w:rPr>
          <w:rFonts w:ascii="Arial" w:hAnsi="Arial" w:cs="Arial"/>
          <w:spacing w:val="2"/>
          <w:sz w:val="22"/>
          <w:szCs w:val="22"/>
        </w:rPr>
        <w:t>A</w:t>
      </w:r>
      <w:r w:rsidRPr="008651F5">
        <w:rPr>
          <w:rFonts w:ascii="Arial" w:hAnsi="Arial" w:cs="Arial"/>
          <w:spacing w:val="-1"/>
          <w:sz w:val="22"/>
          <w:szCs w:val="22"/>
        </w:rPr>
        <w:t>N</w:t>
      </w:r>
      <w:r w:rsidRPr="008651F5">
        <w:rPr>
          <w:rFonts w:ascii="Arial" w:hAnsi="Arial" w:cs="Arial"/>
          <w:sz w:val="22"/>
          <w:szCs w:val="22"/>
        </w:rPr>
        <w:t>G</w:t>
      </w:r>
      <w:r w:rsidRPr="008651F5">
        <w:rPr>
          <w:rFonts w:ascii="Arial" w:hAnsi="Arial" w:cs="Arial"/>
          <w:spacing w:val="3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DA</w:t>
      </w:r>
      <w:r w:rsidRPr="008651F5">
        <w:rPr>
          <w:rFonts w:ascii="Arial" w:hAnsi="Arial" w:cs="Arial"/>
          <w:spacing w:val="1"/>
          <w:sz w:val="22"/>
          <w:szCs w:val="22"/>
        </w:rPr>
        <w:t>L</w:t>
      </w:r>
      <w:r w:rsidRPr="008651F5">
        <w:rPr>
          <w:rFonts w:ascii="Arial" w:hAnsi="Arial" w:cs="Arial"/>
          <w:spacing w:val="-1"/>
          <w:sz w:val="22"/>
          <w:szCs w:val="22"/>
        </w:rPr>
        <w:t>A</w:t>
      </w:r>
      <w:r w:rsidRPr="008651F5">
        <w:rPr>
          <w:rFonts w:ascii="Arial" w:hAnsi="Arial" w:cs="Arial"/>
          <w:sz w:val="22"/>
          <w:szCs w:val="22"/>
        </w:rPr>
        <w:t>M</w:t>
      </w:r>
      <w:r w:rsidRPr="008651F5">
        <w:rPr>
          <w:rFonts w:ascii="Arial" w:hAnsi="Arial" w:cs="Arial"/>
          <w:spacing w:val="3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N</w:t>
      </w:r>
      <w:r w:rsidRPr="008651F5">
        <w:rPr>
          <w:rFonts w:ascii="Arial" w:hAnsi="Arial" w:cs="Arial"/>
          <w:spacing w:val="1"/>
          <w:sz w:val="22"/>
          <w:szCs w:val="22"/>
        </w:rPr>
        <w:t>E</w:t>
      </w:r>
      <w:r w:rsidRPr="008651F5">
        <w:rPr>
          <w:rFonts w:ascii="Arial" w:hAnsi="Arial" w:cs="Arial"/>
          <w:spacing w:val="-1"/>
          <w:sz w:val="22"/>
          <w:szCs w:val="22"/>
        </w:rPr>
        <w:t>G</w:t>
      </w:r>
      <w:r w:rsidRPr="008651F5">
        <w:rPr>
          <w:rFonts w:ascii="Arial" w:hAnsi="Arial" w:cs="Arial"/>
          <w:spacing w:val="1"/>
          <w:sz w:val="22"/>
          <w:szCs w:val="22"/>
        </w:rPr>
        <w:t>E</w:t>
      </w:r>
      <w:r w:rsidRPr="008651F5">
        <w:rPr>
          <w:rFonts w:ascii="Arial" w:hAnsi="Arial" w:cs="Arial"/>
          <w:sz w:val="22"/>
          <w:szCs w:val="22"/>
        </w:rPr>
        <w:t xml:space="preserve">RI </w:t>
      </w:r>
      <w:r w:rsidRPr="008651F5">
        <w:rPr>
          <w:rFonts w:ascii="Arial" w:hAnsi="Arial" w:cs="Arial"/>
          <w:spacing w:val="-1"/>
          <w:sz w:val="22"/>
          <w:szCs w:val="22"/>
        </w:rPr>
        <w:t>M</w:t>
      </w:r>
      <w:r w:rsidRPr="008651F5">
        <w:rPr>
          <w:rFonts w:ascii="Arial" w:hAnsi="Arial" w:cs="Arial"/>
          <w:spacing w:val="1"/>
          <w:sz w:val="22"/>
          <w:szCs w:val="22"/>
        </w:rPr>
        <w:t>E</w:t>
      </w:r>
      <w:r w:rsidRPr="008651F5">
        <w:rPr>
          <w:rFonts w:ascii="Arial" w:hAnsi="Arial" w:cs="Arial"/>
          <w:spacing w:val="2"/>
          <w:sz w:val="22"/>
          <w:szCs w:val="22"/>
        </w:rPr>
        <w:t>M</w:t>
      </w:r>
      <w:r w:rsidRPr="008651F5">
        <w:rPr>
          <w:rFonts w:ascii="Arial" w:hAnsi="Arial" w:cs="Arial"/>
          <w:sz w:val="22"/>
          <w:szCs w:val="22"/>
        </w:rPr>
        <w:t>I</w:t>
      </w:r>
      <w:r w:rsidRPr="008651F5">
        <w:rPr>
          <w:rFonts w:ascii="Arial" w:hAnsi="Arial" w:cs="Arial"/>
          <w:spacing w:val="1"/>
          <w:sz w:val="22"/>
          <w:szCs w:val="22"/>
        </w:rPr>
        <w:t>L</w:t>
      </w:r>
      <w:r w:rsidRPr="008651F5">
        <w:rPr>
          <w:rFonts w:ascii="Arial" w:hAnsi="Arial" w:cs="Arial"/>
          <w:sz w:val="22"/>
          <w:szCs w:val="22"/>
        </w:rPr>
        <w:t>I</w:t>
      </w:r>
      <w:r w:rsidRPr="008651F5">
        <w:rPr>
          <w:rFonts w:ascii="Arial" w:hAnsi="Arial" w:cs="Arial"/>
          <w:spacing w:val="-1"/>
          <w:sz w:val="22"/>
          <w:szCs w:val="22"/>
        </w:rPr>
        <w:t>K</w:t>
      </w:r>
      <w:r w:rsidRPr="008651F5">
        <w:rPr>
          <w:rFonts w:ascii="Arial" w:hAnsi="Arial" w:cs="Arial"/>
          <w:sz w:val="22"/>
          <w:szCs w:val="22"/>
        </w:rPr>
        <w:t>I</w:t>
      </w:r>
      <w:r w:rsidRPr="008651F5">
        <w:rPr>
          <w:rFonts w:ascii="Arial" w:hAnsi="Arial" w:cs="Arial"/>
          <w:spacing w:val="1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P</w:t>
      </w:r>
      <w:r w:rsidRPr="008651F5">
        <w:rPr>
          <w:rFonts w:ascii="Arial" w:hAnsi="Arial" w:cs="Arial"/>
          <w:spacing w:val="1"/>
          <w:sz w:val="22"/>
          <w:szCs w:val="22"/>
        </w:rPr>
        <w:t>E</w:t>
      </w:r>
      <w:r w:rsidRPr="008651F5">
        <w:rPr>
          <w:rFonts w:ascii="Arial" w:hAnsi="Arial" w:cs="Arial"/>
          <w:sz w:val="22"/>
          <w:szCs w:val="22"/>
        </w:rPr>
        <w:t>R</w:t>
      </w:r>
      <w:r w:rsidRPr="008651F5">
        <w:rPr>
          <w:rFonts w:ascii="Arial" w:hAnsi="Arial" w:cs="Arial"/>
          <w:spacing w:val="1"/>
          <w:sz w:val="22"/>
          <w:szCs w:val="22"/>
        </w:rPr>
        <w:t>E</w:t>
      </w:r>
      <w:r w:rsidRPr="008651F5">
        <w:rPr>
          <w:rFonts w:ascii="Arial" w:hAnsi="Arial" w:cs="Arial"/>
          <w:spacing w:val="-1"/>
          <w:sz w:val="22"/>
          <w:szCs w:val="22"/>
        </w:rPr>
        <w:t>DA</w:t>
      </w:r>
      <w:r w:rsidRPr="008651F5">
        <w:rPr>
          <w:rFonts w:ascii="Arial" w:hAnsi="Arial" w:cs="Arial"/>
          <w:sz w:val="22"/>
          <w:szCs w:val="22"/>
        </w:rPr>
        <w:t>R</w:t>
      </w:r>
      <w:r w:rsidRPr="008651F5">
        <w:rPr>
          <w:rFonts w:ascii="Arial" w:hAnsi="Arial" w:cs="Arial"/>
          <w:spacing w:val="-1"/>
          <w:sz w:val="22"/>
          <w:szCs w:val="22"/>
        </w:rPr>
        <w:t>A</w:t>
      </w:r>
      <w:r w:rsidRPr="008651F5">
        <w:rPr>
          <w:rFonts w:ascii="Arial" w:hAnsi="Arial" w:cs="Arial"/>
          <w:sz w:val="22"/>
          <w:szCs w:val="22"/>
        </w:rPr>
        <w:t>N</w:t>
      </w:r>
      <w:r w:rsidRPr="008651F5">
        <w:rPr>
          <w:rFonts w:ascii="Arial" w:hAnsi="Arial" w:cs="Arial"/>
          <w:spacing w:val="4"/>
          <w:sz w:val="22"/>
          <w:szCs w:val="22"/>
        </w:rPr>
        <w:t xml:space="preserve"> </w:t>
      </w:r>
      <w:r w:rsidRPr="008651F5">
        <w:rPr>
          <w:rFonts w:ascii="Arial" w:hAnsi="Arial" w:cs="Arial"/>
          <w:sz w:val="22"/>
          <w:szCs w:val="22"/>
        </w:rPr>
        <w:t>BR</w:t>
      </w:r>
      <w:r w:rsidRPr="008651F5">
        <w:rPr>
          <w:rFonts w:ascii="Arial" w:hAnsi="Arial" w:cs="Arial"/>
          <w:spacing w:val="-1"/>
          <w:sz w:val="22"/>
          <w:szCs w:val="22"/>
        </w:rPr>
        <w:t>U</w:t>
      </w:r>
      <w:r w:rsidRPr="008651F5">
        <w:rPr>
          <w:rFonts w:ascii="Arial" w:hAnsi="Arial" w:cs="Arial"/>
          <w:spacing w:val="1"/>
          <w:sz w:val="22"/>
          <w:szCs w:val="22"/>
        </w:rPr>
        <w:t>T</w:t>
      </w:r>
      <w:r w:rsidRPr="008651F5">
        <w:rPr>
          <w:rFonts w:ascii="Arial" w:hAnsi="Arial" w:cs="Arial"/>
          <w:sz w:val="22"/>
          <w:szCs w:val="22"/>
        </w:rPr>
        <w:t>O</w:t>
      </w:r>
      <w:r w:rsidRPr="008651F5">
        <w:rPr>
          <w:rFonts w:ascii="Arial" w:hAnsi="Arial" w:cs="Arial"/>
          <w:spacing w:val="3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PA</w:t>
      </w:r>
      <w:r w:rsidRPr="008651F5">
        <w:rPr>
          <w:rFonts w:ascii="Arial" w:hAnsi="Arial" w:cs="Arial"/>
          <w:spacing w:val="2"/>
          <w:sz w:val="22"/>
          <w:szCs w:val="22"/>
        </w:rPr>
        <w:t>D</w:t>
      </w:r>
      <w:r w:rsidRPr="008651F5">
        <w:rPr>
          <w:rFonts w:ascii="Arial" w:hAnsi="Arial" w:cs="Arial"/>
          <w:sz w:val="22"/>
          <w:szCs w:val="22"/>
        </w:rPr>
        <w:t>A</w:t>
      </w:r>
      <w:r w:rsidRPr="008651F5">
        <w:rPr>
          <w:rFonts w:ascii="Arial" w:hAnsi="Arial" w:cs="Arial"/>
          <w:spacing w:val="3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1"/>
          <w:sz w:val="22"/>
          <w:szCs w:val="22"/>
        </w:rPr>
        <w:t>T</w:t>
      </w:r>
      <w:r w:rsidRPr="008651F5">
        <w:rPr>
          <w:rFonts w:ascii="Arial" w:hAnsi="Arial" w:cs="Arial"/>
          <w:spacing w:val="-1"/>
          <w:sz w:val="22"/>
          <w:szCs w:val="22"/>
        </w:rPr>
        <w:t>AHU</w:t>
      </w:r>
      <w:r w:rsidRPr="008651F5">
        <w:rPr>
          <w:rFonts w:ascii="Arial" w:hAnsi="Arial" w:cs="Arial"/>
          <w:sz w:val="22"/>
          <w:szCs w:val="22"/>
        </w:rPr>
        <w:t xml:space="preserve">N </w:t>
      </w:r>
      <w:r w:rsidRPr="008651F5">
        <w:rPr>
          <w:rFonts w:ascii="Arial" w:hAnsi="Arial" w:cs="Arial"/>
          <w:spacing w:val="-1"/>
          <w:sz w:val="22"/>
          <w:szCs w:val="22"/>
        </w:rPr>
        <w:t>PAJ</w:t>
      </w:r>
      <w:r w:rsidRPr="008651F5">
        <w:rPr>
          <w:rFonts w:ascii="Arial" w:hAnsi="Arial" w:cs="Arial"/>
          <w:spacing w:val="2"/>
          <w:sz w:val="22"/>
          <w:szCs w:val="22"/>
        </w:rPr>
        <w:t>A</w:t>
      </w:r>
      <w:r w:rsidRPr="008651F5">
        <w:rPr>
          <w:rFonts w:ascii="Arial" w:hAnsi="Arial" w:cs="Arial"/>
          <w:sz w:val="22"/>
          <w:szCs w:val="22"/>
        </w:rPr>
        <w:t>K B</w:t>
      </w:r>
      <w:r w:rsidRPr="008651F5">
        <w:rPr>
          <w:rFonts w:ascii="Arial" w:hAnsi="Arial" w:cs="Arial"/>
          <w:spacing w:val="1"/>
          <w:sz w:val="22"/>
          <w:szCs w:val="22"/>
        </w:rPr>
        <w:t>E</w:t>
      </w:r>
      <w:r w:rsidRPr="008651F5">
        <w:rPr>
          <w:rFonts w:ascii="Arial" w:hAnsi="Arial" w:cs="Arial"/>
          <w:sz w:val="22"/>
          <w:szCs w:val="22"/>
        </w:rPr>
        <w:t>R</w:t>
      </w:r>
      <w:r w:rsidRPr="008651F5">
        <w:rPr>
          <w:rFonts w:ascii="Arial" w:hAnsi="Arial" w:cs="Arial"/>
          <w:spacing w:val="-1"/>
          <w:sz w:val="22"/>
          <w:szCs w:val="22"/>
        </w:rPr>
        <w:t>JA</w:t>
      </w:r>
      <w:r w:rsidRPr="008651F5">
        <w:rPr>
          <w:rFonts w:ascii="Arial" w:hAnsi="Arial" w:cs="Arial"/>
          <w:spacing w:val="1"/>
          <w:sz w:val="22"/>
          <w:szCs w:val="22"/>
        </w:rPr>
        <w:t>L</w:t>
      </w:r>
      <w:r w:rsidRPr="008651F5">
        <w:rPr>
          <w:rFonts w:ascii="Arial" w:hAnsi="Arial" w:cs="Arial"/>
          <w:spacing w:val="-1"/>
          <w:sz w:val="22"/>
          <w:szCs w:val="22"/>
        </w:rPr>
        <w:t>A</w:t>
      </w:r>
      <w:r w:rsidRPr="008651F5">
        <w:rPr>
          <w:rFonts w:ascii="Arial" w:hAnsi="Arial" w:cs="Arial"/>
          <w:sz w:val="22"/>
          <w:szCs w:val="22"/>
        </w:rPr>
        <w:t>N</w:t>
      </w:r>
      <w:r w:rsidRPr="008651F5">
        <w:rPr>
          <w:rFonts w:ascii="Arial" w:hAnsi="Arial" w:cs="Arial"/>
          <w:spacing w:val="5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SA</w:t>
      </w:r>
      <w:r w:rsidRPr="008651F5">
        <w:rPr>
          <w:rFonts w:ascii="Arial" w:hAnsi="Arial" w:cs="Arial"/>
          <w:spacing w:val="2"/>
          <w:sz w:val="22"/>
          <w:szCs w:val="22"/>
        </w:rPr>
        <w:t>M</w:t>
      </w:r>
      <w:r w:rsidRPr="008651F5">
        <w:rPr>
          <w:rFonts w:ascii="Arial" w:hAnsi="Arial" w:cs="Arial"/>
          <w:spacing w:val="-1"/>
          <w:sz w:val="22"/>
          <w:szCs w:val="22"/>
        </w:rPr>
        <w:t>PA</w:t>
      </w:r>
      <w:r w:rsidRPr="008651F5">
        <w:rPr>
          <w:rFonts w:ascii="Arial" w:hAnsi="Arial" w:cs="Arial"/>
          <w:sz w:val="22"/>
          <w:szCs w:val="22"/>
        </w:rPr>
        <w:t>I</w:t>
      </w:r>
      <w:r w:rsidRPr="008651F5">
        <w:rPr>
          <w:rFonts w:ascii="Arial" w:hAnsi="Arial" w:cs="Arial"/>
          <w:spacing w:val="1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D</w:t>
      </w:r>
      <w:r w:rsidRPr="008651F5">
        <w:rPr>
          <w:rFonts w:ascii="Arial" w:hAnsi="Arial" w:cs="Arial"/>
          <w:spacing w:val="1"/>
          <w:sz w:val="22"/>
          <w:szCs w:val="22"/>
        </w:rPr>
        <w:t>E</w:t>
      </w:r>
      <w:r w:rsidRPr="008651F5">
        <w:rPr>
          <w:rFonts w:ascii="Arial" w:hAnsi="Arial" w:cs="Arial"/>
          <w:spacing w:val="2"/>
          <w:sz w:val="22"/>
          <w:szCs w:val="22"/>
        </w:rPr>
        <w:t>N</w:t>
      </w:r>
      <w:r w:rsidRPr="008651F5">
        <w:rPr>
          <w:rFonts w:ascii="Arial" w:hAnsi="Arial" w:cs="Arial"/>
          <w:spacing w:val="-1"/>
          <w:sz w:val="22"/>
          <w:szCs w:val="22"/>
        </w:rPr>
        <w:t>G</w:t>
      </w:r>
      <w:r w:rsidRPr="008651F5">
        <w:rPr>
          <w:rFonts w:ascii="Arial" w:hAnsi="Arial" w:cs="Arial"/>
          <w:spacing w:val="2"/>
          <w:sz w:val="22"/>
          <w:szCs w:val="22"/>
        </w:rPr>
        <w:t>A</w:t>
      </w:r>
      <w:r w:rsidRPr="008651F5">
        <w:rPr>
          <w:rFonts w:ascii="Arial" w:hAnsi="Arial" w:cs="Arial"/>
          <w:sz w:val="22"/>
          <w:szCs w:val="22"/>
        </w:rPr>
        <w:t>N</w:t>
      </w:r>
      <w:r w:rsidRPr="008651F5">
        <w:rPr>
          <w:rFonts w:ascii="Arial" w:hAnsi="Arial" w:cs="Arial"/>
          <w:spacing w:val="1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A</w:t>
      </w:r>
      <w:r w:rsidRPr="008651F5">
        <w:rPr>
          <w:rFonts w:ascii="Arial" w:hAnsi="Arial" w:cs="Arial"/>
          <w:spacing w:val="1"/>
          <w:sz w:val="22"/>
          <w:szCs w:val="22"/>
        </w:rPr>
        <w:t>T</w:t>
      </w:r>
      <w:r w:rsidRPr="008651F5">
        <w:rPr>
          <w:rFonts w:ascii="Arial" w:hAnsi="Arial" w:cs="Arial"/>
          <w:spacing w:val="-1"/>
          <w:sz w:val="22"/>
          <w:szCs w:val="22"/>
        </w:rPr>
        <w:t>A</w:t>
      </w:r>
      <w:r w:rsidRPr="008651F5">
        <w:rPr>
          <w:rFonts w:ascii="Arial" w:hAnsi="Arial" w:cs="Arial"/>
          <w:sz w:val="22"/>
          <w:szCs w:val="22"/>
        </w:rPr>
        <w:t xml:space="preserve">U </w:t>
      </w:r>
      <w:r w:rsidRPr="008651F5">
        <w:rPr>
          <w:rFonts w:ascii="Arial" w:hAnsi="Arial" w:cs="Arial"/>
          <w:spacing w:val="-1"/>
          <w:sz w:val="22"/>
          <w:szCs w:val="22"/>
        </w:rPr>
        <w:t>M</w:t>
      </w:r>
      <w:r w:rsidRPr="008651F5">
        <w:rPr>
          <w:rFonts w:ascii="Arial" w:hAnsi="Arial" w:cs="Arial"/>
          <w:spacing w:val="1"/>
          <w:sz w:val="22"/>
          <w:szCs w:val="22"/>
        </w:rPr>
        <w:t>ELE</w:t>
      </w:r>
      <w:r w:rsidRPr="008651F5">
        <w:rPr>
          <w:rFonts w:ascii="Arial" w:hAnsi="Arial" w:cs="Arial"/>
          <w:sz w:val="22"/>
          <w:szCs w:val="22"/>
        </w:rPr>
        <w:t>BI</w:t>
      </w:r>
      <w:r w:rsidRPr="008651F5">
        <w:rPr>
          <w:rFonts w:ascii="Arial" w:hAnsi="Arial" w:cs="Arial"/>
          <w:spacing w:val="-1"/>
          <w:sz w:val="22"/>
          <w:szCs w:val="22"/>
        </w:rPr>
        <w:t>H</w:t>
      </w:r>
      <w:r w:rsidRPr="008651F5">
        <w:rPr>
          <w:rFonts w:ascii="Arial" w:hAnsi="Arial" w:cs="Arial"/>
          <w:sz w:val="22"/>
          <w:szCs w:val="22"/>
        </w:rPr>
        <w:t>I</w:t>
      </w:r>
      <w:r w:rsidRPr="008651F5">
        <w:rPr>
          <w:rFonts w:ascii="Arial" w:hAnsi="Arial" w:cs="Arial"/>
          <w:spacing w:val="2"/>
          <w:sz w:val="22"/>
          <w:szCs w:val="22"/>
        </w:rPr>
        <w:t xml:space="preserve"> </w:t>
      </w:r>
      <w:r w:rsidRPr="008651F5">
        <w:rPr>
          <w:rFonts w:ascii="Arial" w:hAnsi="Arial" w:cs="Arial"/>
          <w:sz w:val="22"/>
          <w:szCs w:val="22"/>
        </w:rPr>
        <w:t>R</w:t>
      </w:r>
      <w:r w:rsidRPr="008651F5">
        <w:rPr>
          <w:rFonts w:ascii="Arial" w:hAnsi="Arial" w:cs="Arial"/>
          <w:spacing w:val="-1"/>
          <w:sz w:val="22"/>
          <w:szCs w:val="22"/>
        </w:rPr>
        <w:t>P</w:t>
      </w:r>
      <w:r w:rsidRPr="008651F5">
        <w:rPr>
          <w:rFonts w:ascii="Arial" w:hAnsi="Arial" w:cs="Arial"/>
          <w:sz w:val="22"/>
          <w:szCs w:val="22"/>
        </w:rPr>
        <w:t>500.000.000,00</w:t>
      </w:r>
      <w:r w:rsidRPr="008651F5">
        <w:rPr>
          <w:rFonts w:ascii="Arial" w:hAnsi="Arial" w:cs="Arial"/>
          <w:spacing w:val="6"/>
          <w:sz w:val="22"/>
          <w:szCs w:val="22"/>
        </w:rPr>
        <w:t xml:space="preserve"> </w:t>
      </w:r>
      <w:r w:rsidRPr="008651F5">
        <w:rPr>
          <w:rFonts w:ascii="Arial" w:hAnsi="Arial" w:cs="Arial"/>
          <w:sz w:val="22"/>
          <w:szCs w:val="22"/>
        </w:rPr>
        <w:t>(</w:t>
      </w:r>
      <w:r w:rsidRPr="008651F5">
        <w:rPr>
          <w:rFonts w:ascii="Arial" w:hAnsi="Arial" w:cs="Arial"/>
          <w:spacing w:val="1"/>
          <w:sz w:val="22"/>
          <w:szCs w:val="22"/>
        </w:rPr>
        <w:t>L</w:t>
      </w:r>
      <w:r w:rsidRPr="008651F5">
        <w:rPr>
          <w:rFonts w:ascii="Arial" w:hAnsi="Arial" w:cs="Arial"/>
          <w:sz w:val="22"/>
          <w:szCs w:val="22"/>
        </w:rPr>
        <w:t>I</w:t>
      </w:r>
      <w:r w:rsidRPr="008651F5">
        <w:rPr>
          <w:rFonts w:ascii="Arial" w:hAnsi="Arial" w:cs="Arial"/>
          <w:spacing w:val="-1"/>
          <w:sz w:val="22"/>
          <w:szCs w:val="22"/>
        </w:rPr>
        <w:t>M</w:t>
      </w:r>
      <w:r w:rsidRPr="008651F5">
        <w:rPr>
          <w:rFonts w:ascii="Arial" w:hAnsi="Arial" w:cs="Arial"/>
          <w:sz w:val="22"/>
          <w:szCs w:val="22"/>
        </w:rPr>
        <w:t>A R</w:t>
      </w:r>
      <w:r w:rsidRPr="008651F5">
        <w:rPr>
          <w:rFonts w:ascii="Arial" w:hAnsi="Arial" w:cs="Arial"/>
          <w:spacing w:val="-1"/>
          <w:sz w:val="22"/>
          <w:szCs w:val="22"/>
        </w:rPr>
        <w:t>A</w:t>
      </w:r>
      <w:r w:rsidRPr="008651F5">
        <w:rPr>
          <w:rFonts w:ascii="Arial" w:hAnsi="Arial" w:cs="Arial"/>
          <w:spacing w:val="1"/>
          <w:sz w:val="22"/>
          <w:szCs w:val="22"/>
        </w:rPr>
        <w:t>T</w:t>
      </w:r>
      <w:r w:rsidRPr="008651F5">
        <w:rPr>
          <w:rFonts w:ascii="Arial" w:hAnsi="Arial" w:cs="Arial"/>
          <w:spacing w:val="-1"/>
          <w:sz w:val="22"/>
          <w:szCs w:val="22"/>
        </w:rPr>
        <w:t>U</w:t>
      </w:r>
      <w:r w:rsidRPr="008651F5">
        <w:rPr>
          <w:rFonts w:ascii="Arial" w:hAnsi="Arial" w:cs="Arial"/>
          <w:sz w:val="22"/>
          <w:szCs w:val="22"/>
        </w:rPr>
        <w:t>S</w:t>
      </w:r>
      <w:r w:rsidRPr="008651F5">
        <w:rPr>
          <w:rFonts w:ascii="Arial" w:hAnsi="Arial" w:cs="Arial"/>
          <w:spacing w:val="-13"/>
          <w:sz w:val="22"/>
          <w:szCs w:val="22"/>
        </w:rPr>
        <w:t xml:space="preserve"> </w:t>
      </w:r>
      <w:r w:rsidRPr="008651F5">
        <w:rPr>
          <w:rFonts w:ascii="Arial" w:hAnsi="Arial" w:cs="Arial"/>
          <w:spacing w:val="-1"/>
          <w:sz w:val="22"/>
          <w:szCs w:val="22"/>
        </w:rPr>
        <w:t>JU</w:t>
      </w:r>
      <w:r w:rsidRPr="008651F5">
        <w:rPr>
          <w:rFonts w:ascii="Arial" w:hAnsi="Arial" w:cs="Arial"/>
          <w:spacing w:val="1"/>
          <w:sz w:val="22"/>
          <w:szCs w:val="22"/>
        </w:rPr>
        <w:t>T</w:t>
      </w:r>
      <w:r w:rsidRPr="008651F5">
        <w:rPr>
          <w:rFonts w:ascii="Arial" w:hAnsi="Arial" w:cs="Arial"/>
          <w:sz w:val="22"/>
          <w:szCs w:val="22"/>
        </w:rPr>
        <w:t>A</w:t>
      </w:r>
      <w:r w:rsidRPr="008651F5">
        <w:rPr>
          <w:rFonts w:ascii="Arial" w:hAnsi="Arial" w:cs="Arial"/>
          <w:spacing w:val="-13"/>
          <w:sz w:val="22"/>
          <w:szCs w:val="22"/>
        </w:rPr>
        <w:t xml:space="preserve"> </w:t>
      </w:r>
      <w:r w:rsidRPr="008651F5">
        <w:rPr>
          <w:rFonts w:ascii="Arial" w:hAnsi="Arial" w:cs="Arial"/>
          <w:sz w:val="22"/>
          <w:szCs w:val="22"/>
        </w:rPr>
        <w:t>R</w:t>
      </w:r>
      <w:r w:rsidRPr="008651F5">
        <w:rPr>
          <w:rFonts w:ascii="Arial" w:hAnsi="Arial" w:cs="Arial"/>
          <w:spacing w:val="2"/>
          <w:sz w:val="22"/>
          <w:szCs w:val="22"/>
        </w:rPr>
        <w:t>U</w:t>
      </w:r>
      <w:r w:rsidRPr="008651F5">
        <w:rPr>
          <w:rFonts w:ascii="Arial" w:hAnsi="Arial" w:cs="Arial"/>
          <w:spacing w:val="-1"/>
          <w:sz w:val="22"/>
          <w:szCs w:val="22"/>
        </w:rPr>
        <w:t>P</w:t>
      </w:r>
      <w:r w:rsidRPr="008651F5">
        <w:rPr>
          <w:rFonts w:ascii="Arial" w:hAnsi="Arial" w:cs="Arial"/>
          <w:sz w:val="22"/>
          <w:szCs w:val="22"/>
        </w:rPr>
        <w:t>I</w:t>
      </w:r>
      <w:r w:rsidRPr="008651F5">
        <w:rPr>
          <w:rFonts w:ascii="Arial" w:hAnsi="Arial" w:cs="Arial"/>
          <w:spacing w:val="-1"/>
          <w:sz w:val="22"/>
          <w:szCs w:val="22"/>
        </w:rPr>
        <w:t>AH</w:t>
      </w:r>
      <w:r w:rsidRPr="008651F5">
        <w:rPr>
          <w:rFonts w:ascii="Arial" w:hAnsi="Arial" w:cs="Arial"/>
          <w:sz w:val="22"/>
          <w:szCs w:val="22"/>
        </w:rPr>
        <w:t>)</w:t>
      </w:r>
    </w:p>
    <w:p w14:paraId="2391934C" w14:textId="77777777" w:rsidR="001F4A36" w:rsidRPr="008651F5" w:rsidRDefault="001F4A36">
      <w:pPr>
        <w:spacing w:line="200" w:lineRule="exact"/>
        <w:rPr>
          <w:rFonts w:ascii="Arial" w:hAnsi="Arial" w:cs="Arial"/>
          <w:sz w:val="22"/>
          <w:szCs w:val="22"/>
        </w:rPr>
      </w:pPr>
    </w:p>
    <w:p w14:paraId="22CC7FBC" w14:textId="77777777" w:rsidR="001F4A36" w:rsidRPr="008651F5" w:rsidRDefault="001F4A36">
      <w:pPr>
        <w:spacing w:before="2" w:line="260" w:lineRule="exact"/>
        <w:rPr>
          <w:rFonts w:ascii="Arial" w:hAnsi="Arial" w:cs="Arial"/>
          <w:sz w:val="22"/>
          <w:szCs w:val="22"/>
        </w:rPr>
      </w:pPr>
    </w:p>
    <w:p w14:paraId="1A4D20D2" w14:textId="03E91FBF" w:rsidR="001F4A36" w:rsidRPr="008651F5" w:rsidRDefault="00000000" w:rsidP="00B83FD0">
      <w:pPr>
        <w:ind w:right="100"/>
        <w:jc w:val="center"/>
        <w:rPr>
          <w:rFonts w:ascii="Arial" w:hAnsi="Arial" w:cs="Arial"/>
          <w:sz w:val="22"/>
          <w:szCs w:val="22"/>
        </w:rPr>
      </w:pPr>
      <w:r w:rsidRPr="008651F5">
        <w:rPr>
          <w:rFonts w:ascii="Arial" w:hAnsi="Arial" w:cs="Arial"/>
          <w:b/>
          <w:spacing w:val="2"/>
          <w:sz w:val="22"/>
          <w:szCs w:val="22"/>
        </w:rPr>
        <w:t>S</w:t>
      </w:r>
      <w:r w:rsidRPr="008651F5">
        <w:rPr>
          <w:rFonts w:ascii="Arial" w:hAnsi="Arial" w:cs="Arial"/>
          <w:b/>
          <w:spacing w:val="1"/>
          <w:sz w:val="22"/>
          <w:szCs w:val="22"/>
        </w:rPr>
        <w:t>UR</w:t>
      </w:r>
      <w:r w:rsidRPr="008651F5">
        <w:rPr>
          <w:rFonts w:ascii="Arial" w:hAnsi="Arial" w:cs="Arial"/>
          <w:b/>
          <w:spacing w:val="-3"/>
          <w:sz w:val="22"/>
          <w:szCs w:val="22"/>
        </w:rPr>
        <w:t>A</w:t>
      </w:r>
      <w:r w:rsidRPr="008651F5">
        <w:rPr>
          <w:rFonts w:ascii="Arial" w:hAnsi="Arial" w:cs="Arial"/>
          <w:b/>
          <w:sz w:val="22"/>
          <w:szCs w:val="22"/>
        </w:rPr>
        <w:t>T</w:t>
      </w:r>
      <w:r w:rsidRPr="008651F5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8651F5">
        <w:rPr>
          <w:rFonts w:ascii="Arial" w:hAnsi="Arial" w:cs="Arial"/>
          <w:b/>
          <w:spacing w:val="1"/>
          <w:sz w:val="22"/>
          <w:szCs w:val="22"/>
        </w:rPr>
        <w:t>PE</w:t>
      </w:r>
      <w:r w:rsidRPr="008651F5">
        <w:rPr>
          <w:rFonts w:ascii="Arial" w:hAnsi="Arial" w:cs="Arial"/>
          <w:b/>
          <w:spacing w:val="-3"/>
          <w:sz w:val="22"/>
          <w:szCs w:val="22"/>
        </w:rPr>
        <w:t>R</w:t>
      </w:r>
      <w:r w:rsidRPr="008651F5">
        <w:rPr>
          <w:rFonts w:ascii="Arial" w:hAnsi="Arial" w:cs="Arial"/>
          <w:b/>
          <w:spacing w:val="1"/>
          <w:sz w:val="22"/>
          <w:szCs w:val="22"/>
        </w:rPr>
        <w:t>NYA</w:t>
      </w:r>
      <w:r w:rsidRPr="008651F5">
        <w:rPr>
          <w:rFonts w:ascii="Arial" w:hAnsi="Arial" w:cs="Arial"/>
          <w:b/>
          <w:spacing w:val="-3"/>
          <w:sz w:val="22"/>
          <w:szCs w:val="22"/>
        </w:rPr>
        <w:t>T</w:t>
      </w:r>
      <w:r w:rsidRPr="008651F5">
        <w:rPr>
          <w:rFonts w:ascii="Arial" w:hAnsi="Arial" w:cs="Arial"/>
          <w:b/>
          <w:spacing w:val="1"/>
          <w:sz w:val="22"/>
          <w:szCs w:val="22"/>
        </w:rPr>
        <w:t>AA</w:t>
      </w:r>
      <w:r w:rsidRPr="008651F5">
        <w:rPr>
          <w:rFonts w:ascii="Arial" w:hAnsi="Arial" w:cs="Arial"/>
          <w:b/>
          <w:sz w:val="22"/>
          <w:szCs w:val="22"/>
        </w:rPr>
        <w:t>N</w:t>
      </w:r>
    </w:p>
    <w:p w14:paraId="1BF0E3BF" w14:textId="77777777" w:rsidR="001F4A36" w:rsidRPr="008651F5" w:rsidRDefault="001F4A36">
      <w:pPr>
        <w:spacing w:line="200" w:lineRule="exact"/>
        <w:rPr>
          <w:rFonts w:ascii="Arial" w:hAnsi="Arial" w:cs="Arial"/>
          <w:sz w:val="22"/>
          <w:szCs w:val="22"/>
        </w:rPr>
      </w:pPr>
    </w:p>
    <w:p w14:paraId="035DC67F" w14:textId="77777777" w:rsidR="001F4A36" w:rsidRPr="008651F5" w:rsidRDefault="001F4A36">
      <w:pPr>
        <w:spacing w:before="9" w:line="200" w:lineRule="exact"/>
        <w:rPr>
          <w:rFonts w:ascii="Arial" w:hAnsi="Arial" w:cs="Arial"/>
          <w:sz w:val="22"/>
          <w:szCs w:val="22"/>
        </w:rPr>
      </w:pPr>
    </w:p>
    <w:p w14:paraId="3F949AC7" w14:textId="77777777" w:rsidR="001F4A36" w:rsidRPr="008651F5" w:rsidRDefault="00000000" w:rsidP="006D70AA">
      <w:pPr>
        <w:ind w:right="4344"/>
        <w:jc w:val="both"/>
        <w:rPr>
          <w:rFonts w:ascii="Arial" w:eastAsia="Bookman Old Style" w:hAnsi="Arial" w:cs="Arial"/>
          <w:sz w:val="22"/>
          <w:szCs w:val="22"/>
        </w:rPr>
      </w:pPr>
      <w:r w:rsidRPr="008651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g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b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da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g</w:t>
      </w:r>
      <w:r w:rsidRPr="008651F5">
        <w:rPr>
          <w:rFonts w:ascii="Arial" w:eastAsia="Bookman Old Style" w:hAnsi="Arial" w:cs="Arial"/>
          <w:sz w:val="22"/>
          <w:szCs w:val="22"/>
        </w:rPr>
        <w:t xml:space="preserve">an 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d</w:t>
      </w:r>
      <w:r w:rsidRPr="008651F5">
        <w:rPr>
          <w:rFonts w:ascii="Arial" w:eastAsia="Bookman Old Style" w:hAnsi="Arial" w:cs="Arial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baw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8651F5">
        <w:rPr>
          <w:rFonts w:ascii="Arial" w:eastAsia="Bookman Old Style" w:hAnsi="Arial" w:cs="Arial"/>
          <w:sz w:val="22"/>
          <w:szCs w:val="22"/>
        </w:rPr>
        <w:t>h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z w:val="22"/>
          <w:szCs w:val="22"/>
        </w:rPr>
        <w:t>:</w:t>
      </w:r>
    </w:p>
    <w:p w14:paraId="43029750" w14:textId="77777777" w:rsidR="001F4A36" w:rsidRPr="008651F5" w:rsidRDefault="001F4A36" w:rsidP="006D70AA">
      <w:pPr>
        <w:spacing w:line="200" w:lineRule="exact"/>
        <w:rPr>
          <w:rFonts w:ascii="Arial" w:hAnsi="Arial" w:cs="Arial"/>
          <w:sz w:val="22"/>
          <w:szCs w:val="22"/>
        </w:rPr>
      </w:pPr>
    </w:p>
    <w:p w14:paraId="53F82B85" w14:textId="77777777" w:rsidR="001F4A36" w:rsidRPr="008651F5" w:rsidRDefault="001F4A36" w:rsidP="006D70AA">
      <w:pPr>
        <w:spacing w:before="18" w:line="200" w:lineRule="exact"/>
        <w:rPr>
          <w:rFonts w:ascii="Arial" w:hAnsi="Arial" w:cs="Arial"/>
          <w:sz w:val="22"/>
          <w:szCs w:val="22"/>
        </w:rPr>
      </w:pPr>
    </w:p>
    <w:p w14:paraId="3D6F06A2" w14:textId="2E2763C9" w:rsidR="00B83FD0" w:rsidRDefault="00000000" w:rsidP="00B83FD0">
      <w:pPr>
        <w:tabs>
          <w:tab w:val="left" w:pos="1620"/>
        </w:tabs>
        <w:spacing w:line="408" w:lineRule="auto"/>
        <w:ind w:right="26"/>
        <w:jc w:val="both"/>
        <w:rPr>
          <w:rFonts w:ascii="Arial" w:eastAsia="Bookman Old Style" w:hAnsi="Arial" w:cs="Arial"/>
          <w:sz w:val="22"/>
          <w:szCs w:val="22"/>
        </w:rPr>
      </w:pPr>
      <w:r w:rsidRPr="008651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m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="00B83FD0">
        <w:rPr>
          <w:rFonts w:ascii="Arial" w:eastAsia="Bookman Old Style" w:hAnsi="Arial" w:cs="Arial"/>
          <w:sz w:val="22"/>
          <w:szCs w:val="22"/>
        </w:rPr>
        <w:tab/>
      </w:r>
      <w:r w:rsidRPr="008651F5">
        <w:rPr>
          <w:rFonts w:ascii="Arial" w:eastAsia="Bookman Old Style" w:hAnsi="Arial" w:cs="Arial"/>
          <w:sz w:val="22"/>
          <w:szCs w:val="22"/>
        </w:rPr>
        <w:t>:</w:t>
      </w:r>
      <w:r w:rsidR="00B83FD0">
        <w:rPr>
          <w:rFonts w:ascii="Arial" w:eastAsia="Bookman Old Style" w:hAnsi="Arial" w:cs="Arial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………………………………………………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..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(</w:t>
      </w:r>
      <w:r w:rsidRPr="008651F5">
        <w:rPr>
          <w:rFonts w:ascii="Arial" w:eastAsia="Bookman Old Style" w:hAnsi="Arial" w:cs="Arial"/>
          <w:sz w:val="22"/>
          <w:szCs w:val="22"/>
        </w:rPr>
        <w:t xml:space="preserve">1) </w:t>
      </w:r>
    </w:p>
    <w:p w14:paraId="009FEE65" w14:textId="77777777" w:rsidR="00B83FD0" w:rsidRDefault="00000000" w:rsidP="00B83FD0">
      <w:pPr>
        <w:tabs>
          <w:tab w:val="left" w:pos="1620"/>
        </w:tabs>
        <w:spacing w:line="408" w:lineRule="auto"/>
        <w:ind w:right="26"/>
        <w:jc w:val="both"/>
        <w:rPr>
          <w:rFonts w:ascii="Arial" w:eastAsia="Bookman Old Style" w:hAnsi="Arial" w:cs="Arial"/>
          <w:sz w:val="22"/>
          <w:szCs w:val="22"/>
        </w:rPr>
      </w:pPr>
      <w:r w:rsidRPr="008651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PWP/</w:t>
      </w:r>
      <w:r w:rsidRPr="00B83FD0">
        <w:rPr>
          <w:rFonts w:ascii="Arial" w:eastAsia="Bookman Old Style" w:hAnsi="Arial" w:cs="Arial"/>
          <w:sz w:val="22"/>
          <w:szCs w:val="22"/>
        </w:rPr>
        <w:t>NI</w:t>
      </w:r>
      <w:r w:rsidR="00B83FD0">
        <w:rPr>
          <w:rFonts w:ascii="Arial" w:eastAsia="Bookman Old Style" w:hAnsi="Arial" w:cs="Arial"/>
          <w:sz w:val="22"/>
          <w:szCs w:val="22"/>
        </w:rPr>
        <w:t>K</w:t>
      </w:r>
      <w:r w:rsidR="00B83FD0">
        <w:rPr>
          <w:rFonts w:ascii="Arial" w:eastAsia="Bookman Old Style" w:hAnsi="Arial" w:cs="Arial"/>
          <w:sz w:val="22"/>
          <w:szCs w:val="22"/>
        </w:rPr>
        <w:tab/>
      </w:r>
      <w:r w:rsidRPr="008651F5">
        <w:rPr>
          <w:rFonts w:ascii="Arial" w:eastAsia="Bookman Old Style" w:hAnsi="Arial" w:cs="Arial"/>
          <w:sz w:val="22"/>
          <w:szCs w:val="22"/>
        </w:rPr>
        <w:t>: ………………………………………………</w:t>
      </w:r>
      <w:r w:rsidRPr="00B83FD0">
        <w:rPr>
          <w:rFonts w:ascii="Arial" w:eastAsia="Bookman Old Style" w:hAnsi="Arial" w:cs="Arial"/>
          <w:sz w:val="22"/>
          <w:szCs w:val="22"/>
        </w:rPr>
        <w:t>..(</w:t>
      </w:r>
      <w:r w:rsidRPr="008651F5">
        <w:rPr>
          <w:rFonts w:ascii="Arial" w:eastAsia="Bookman Old Style" w:hAnsi="Arial" w:cs="Arial"/>
          <w:sz w:val="22"/>
          <w:szCs w:val="22"/>
        </w:rPr>
        <w:t xml:space="preserve">2) </w:t>
      </w:r>
    </w:p>
    <w:p w14:paraId="16B7E99F" w14:textId="2CB4E0AF" w:rsidR="00B83FD0" w:rsidRDefault="00000000" w:rsidP="00B83FD0">
      <w:pPr>
        <w:tabs>
          <w:tab w:val="left" w:pos="1620"/>
        </w:tabs>
        <w:spacing w:line="408" w:lineRule="auto"/>
        <w:ind w:right="26"/>
        <w:jc w:val="both"/>
        <w:rPr>
          <w:rFonts w:ascii="Arial" w:eastAsia="Bookman Old Style" w:hAnsi="Arial" w:cs="Arial"/>
          <w:sz w:val="22"/>
          <w:szCs w:val="22"/>
        </w:rPr>
      </w:pPr>
      <w:r w:rsidRPr="00B83FD0">
        <w:rPr>
          <w:rFonts w:ascii="Arial" w:eastAsia="Bookman Old Style" w:hAnsi="Arial" w:cs="Arial"/>
          <w:sz w:val="22"/>
          <w:szCs w:val="22"/>
        </w:rPr>
        <w:t>Al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B83FD0">
        <w:rPr>
          <w:rFonts w:ascii="Arial" w:eastAsia="Bookman Old Style" w:hAnsi="Arial" w:cs="Arial"/>
          <w:sz w:val="22"/>
          <w:szCs w:val="22"/>
        </w:rPr>
        <w:t>m</w:t>
      </w:r>
      <w:r w:rsidRPr="008651F5">
        <w:rPr>
          <w:rFonts w:ascii="Arial" w:eastAsia="Bookman Old Style" w:hAnsi="Arial" w:cs="Arial"/>
          <w:sz w:val="22"/>
          <w:szCs w:val="22"/>
        </w:rPr>
        <w:t>at</w:t>
      </w:r>
      <w:r w:rsidR="00B83FD0">
        <w:rPr>
          <w:rFonts w:ascii="Arial" w:eastAsia="Bookman Old Style" w:hAnsi="Arial" w:cs="Arial"/>
          <w:sz w:val="22"/>
          <w:szCs w:val="22"/>
        </w:rPr>
        <w:tab/>
      </w:r>
      <w:r w:rsidRPr="008651F5">
        <w:rPr>
          <w:rFonts w:ascii="Arial" w:eastAsia="Bookman Old Style" w:hAnsi="Arial" w:cs="Arial"/>
          <w:sz w:val="22"/>
          <w:szCs w:val="22"/>
        </w:rPr>
        <w:t>: ………………………………………………</w:t>
      </w:r>
      <w:r w:rsidRPr="00B83FD0">
        <w:rPr>
          <w:rFonts w:ascii="Arial" w:eastAsia="Bookman Old Style" w:hAnsi="Arial" w:cs="Arial"/>
          <w:sz w:val="22"/>
          <w:szCs w:val="22"/>
        </w:rPr>
        <w:t>..(</w:t>
      </w:r>
      <w:r w:rsidRPr="008651F5">
        <w:rPr>
          <w:rFonts w:ascii="Arial" w:eastAsia="Bookman Old Style" w:hAnsi="Arial" w:cs="Arial"/>
          <w:sz w:val="22"/>
          <w:szCs w:val="22"/>
        </w:rPr>
        <w:t xml:space="preserve">3) </w:t>
      </w:r>
    </w:p>
    <w:p w14:paraId="72AA5FCF" w14:textId="382BEDD6" w:rsidR="001F4A36" w:rsidRPr="008651F5" w:rsidRDefault="00F84035" w:rsidP="00F84035">
      <w:pPr>
        <w:tabs>
          <w:tab w:val="left" w:pos="1620"/>
        </w:tabs>
        <w:spacing w:line="408" w:lineRule="auto"/>
        <w:ind w:right="26"/>
        <w:jc w:val="both"/>
        <w:rPr>
          <w:rFonts w:ascii="Arial" w:eastAsia="Bookman Old Style" w:hAnsi="Arial" w:cs="Arial"/>
          <w:sz w:val="22"/>
          <w:szCs w:val="22"/>
        </w:rPr>
      </w:pPr>
      <w:r w:rsidRPr="008651F5">
        <w:rPr>
          <w:rFonts w:ascii="Arial" w:hAnsi="Arial" w:cs="Arial"/>
          <w:sz w:val="22"/>
          <w:szCs w:val="22"/>
        </w:rPr>
        <w:pict w14:anchorId="1ED3C4DB">
          <v:group id="_x0000_s2052" style="position:absolute;left:0;text-align:left;margin-left:158.75pt;margin-top:21.1pt;width:15pt;height:13.5pt;z-index:-251658752;mso-position-horizontal-relative:page" coordorigin="4406,1761" coordsize="300,270">
            <v:shape id="_x0000_s2053" style="position:absolute;left:4406;top:1761;width:300;height:270" coordorigin="4406,1761" coordsize="300,270" path="m4406,2031r300,l4706,1761r-300,l4406,2031xe" filled="f" strokeweight="2pt">
              <v:path arrowok="t"/>
            </v:shape>
            <w10:wrap anchorx="page"/>
          </v:group>
        </w:pict>
      </w:r>
      <w:r w:rsidR="00B83FD0" w:rsidRPr="008651F5">
        <w:rPr>
          <w:rFonts w:ascii="Arial" w:hAnsi="Arial" w:cs="Arial"/>
          <w:sz w:val="22"/>
          <w:szCs w:val="22"/>
        </w:rPr>
        <w:pict w14:anchorId="00F3AA2A">
          <v:group id="_x0000_s2054" style="position:absolute;left:0;text-align:left;margin-left:159.4pt;margin-top:2.6pt;width:15pt;height:13.5pt;z-index:-251659776;mso-position-horizontal-relative:page" coordorigin="4421,1312" coordsize="300,270">
            <v:shape id="_x0000_s2055" style="position:absolute;left:4421;top:1312;width:300;height:270" coordorigin="4421,1312" coordsize="300,270" path="m4421,1582r300,l4721,1312r-300,l4421,1582xe" filled="f" strokeweight="2pt">
              <v:path arrowok="t"/>
            </v:shape>
            <w10:wrap anchorx="page"/>
          </v:group>
        </w:pict>
      </w:r>
      <w:r w:rsidR="00000000" w:rsidRPr="00B83FD0">
        <w:rPr>
          <w:rFonts w:ascii="Arial" w:eastAsia="Bookman Old Style" w:hAnsi="Arial" w:cs="Arial"/>
          <w:sz w:val="22"/>
          <w:szCs w:val="22"/>
        </w:rPr>
        <w:t>Sel</w:t>
      </w:r>
      <w:r w:rsidR="00000000" w:rsidRPr="008651F5">
        <w:rPr>
          <w:rFonts w:ascii="Arial" w:eastAsia="Bookman Old Style" w:hAnsi="Arial" w:cs="Arial"/>
          <w:sz w:val="22"/>
          <w:szCs w:val="22"/>
        </w:rPr>
        <w:t>ak</w:t>
      </w:r>
      <w:r w:rsidR="00B83FD0">
        <w:rPr>
          <w:rFonts w:ascii="Arial" w:eastAsia="Bookman Old Style" w:hAnsi="Arial" w:cs="Arial"/>
          <w:sz w:val="22"/>
          <w:szCs w:val="22"/>
        </w:rPr>
        <w:t>u</w:t>
      </w:r>
      <w:r w:rsidR="00B83FD0">
        <w:rPr>
          <w:rFonts w:ascii="Arial" w:eastAsia="Bookman Old Style" w:hAnsi="Arial" w:cs="Arial"/>
          <w:sz w:val="22"/>
          <w:szCs w:val="22"/>
        </w:rPr>
        <w:tab/>
      </w:r>
      <w:r w:rsidR="00000000" w:rsidRPr="008651F5">
        <w:rPr>
          <w:rFonts w:ascii="Arial" w:eastAsia="Bookman Old Style" w:hAnsi="Arial" w:cs="Arial"/>
          <w:sz w:val="22"/>
          <w:szCs w:val="22"/>
        </w:rPr>
        <w:t xml:space="preserve">: </w:t>
      </w:r>
      <w:r w:rsidR="00B83FD0">
        <w:rPr>
          <w:rFonts w:ascii="Arial" w:eastAsia="Bookman Old Style" w:hAnsi="Arial" w:cs="Arial"/>
          <w:sz w:val="22"/>
          <w:szCs w:val="22"/>
        </w:rPr>
        <w:tab/>
      </w:r>
      <w:r w:rsidR="00000000" w:rsidRPr="00B83FD0">
        <w:rPr>
          <w:rFonts w:ascii="Arial" w:eastAsia="Bookman Old Style" w:hAnsi="Arial" w:cs="Arial"/>
          <w:sz w:val="22"/>
          <w:szCs w:val="22"/>
        </w:rPr>
        <w:t>Waji</w:t>
      </w:r>
      <w:r w:rsidR="00000000" w:rsidRPr="008651F5">
        <w:rPr>
          <w:rFonts w:ascii="Arial" w:eastAsia="Bookman Old Style" w:hAnsi="Arial" w:cs="Arial"/>
          <w:sz w:val="22"/>
          <w:szCs w:val="22"/>
        </w:rPr>
        <w:t>b</w:t>
      </w:r>
      <w:r w:rsidR="00000000" w:rsidRPr="00B83FD0">
        <w:rPr>
          <w:rFonts w:ascii="Arial" w:eastAsia="Bookman Old Style" w:hAnsi="Arial" w:cs="Arial"/>
          <w:sz w:val="22"/>
          <w:szCs w:val="22"/>
        </w:rPr>
        <w:t xml:space="preserve"> </w:t>
      </w:r>
      <w:r w:rsidR="00000000" w:rsidRPr="008651F5">
        <w:rPr>
          <w:rFonts w:ascii="Arial" w:eastAsia="Bookman Old Style" w:hAnsi="Arial" w:cs="Arial"/>
          <w:sz w:val="22"/>
          <w:szCs w:val="22"/>
        </w:rPr>
        <w:t>P</w:t>
      </w:r>
      <w:r w:rsidR="00000000" w:rsidRPr="00B83FD0">
        <w:rPr>
          <w:rFonts w:ascii="Arial" w:eastAsia="Bookman Old Style" w:hAnsi="Arial" w:cs="Arial"/>
          <w:sz w:val="22"/>
          <w:szCs w:val="22"/>
        </w:rPr>
        <w:t>aj</w:t>
      </w:r>
      <w:r w:rsidR="00000000" w:rsidRPr="008651F5">
        <w:rPr>
          <w:rFonts w:ascii="Arial" w:eastAsia="Bookman Old Style" w:hAnsi="Arial" w:cs="Arial"/>
          <w:sz w:val="22"/>
          <w:szCs w:val="22"/>
        </w:rPr>
        <w:t>ak</w:t>
      </w:r>
    </w:p>
    <w:p w14:paraId="0D2A87E1" w14:textId="13D056B4" w:rsidR="001F4A36" w:rsidRPr="008651F5" w:rsidRDefault="00F84035" w:rsidP="00F84035">
      <w:pPr>
        <w:tabs>
          <w:tab w:val="left" w:pos="1620"/>
        </w:tabs>
        <w:spacing w:line="408" w:lineRule="auto"/>
        <w:ind w:right="26"/>
        <w:jc w:val="both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pacing w:val="1"/>
          <w:sz w:val="22"/>
          <w:szCs w:val="22"/>
        </w:rPr>
        <w:tab/>
      </w:r>
      <w:r>
        <w:rPr>
          <w:rFonts w:ascii="Arial" w:eastAsia="Bookman Old Style" w:hAnsi="Arial" w:cs="Arial"/>
          <w:spacing w:val="1"/>
          <w:sz w:val="22"/>
          <w:szCs w:val="22"/>
        </w:rPr>
        <w:tab/>
      </w:r>
      <w:r w:rsidR="00000000" w:rsidRPr="008651F5">
        <w:rPr>
          <w:rFonts w:ascii="Arial" w:eastAsia="Bookman Old Style" w:hAnsi="Arial" w:cs="Arial"/>
          <w:spacing w:val="1"/>
          <w:sz w:val="22"/>
          <w:szCs w:val="22"/>
        </w:rPr>
        <w:t>W</w:t>
      </w:r>
      <w:r w:rsidR="00000000" w:rsidRPr="008651F5">
        <w:rPr>
          <w:rFonts w:ascii="Arial" w:eastAsia="Bookman Old Style" w:hAnsi="Arial" w:cs="Arial"/>
          <w:sz w:val="22"/>
          <w:szCs w:val="22"/>
        </w:rPr>
        <w:t>a</w:t>
      </w:r>
      <w:r w:rsidR="00000000" w:rsidRPr="008651F5">
        <w:rPr>
          <w:rFonts w:ascii="Arial" w:eastAsia="Bookman Old Style" w:hAnsi="Arial" w:cs="Arial"/>
          <w:spacing w:val="-4"/>
          <w:sz w:val="22"/>
          <w:szCs w:val="22"/>
        </w:rPr>
        <w:t>k</w:t>
      </w:r>
      <w:r w:rsidR="00000000" w:rsidRPr="008651F5">
        <w:rPr>
          <w:rFonts w:ascii="Arial" w:eastAsia="Bookman Old Style" w:hAnsi="Arial" w:cs="Arial"/>
          <w:spacing w:val="2"/>
          <w:sz w:val="22"/>
          <w:szCs w:val="22"/>
        </w:rPr>
        <w:t>il</w:t>
      </w:r>
      <w:r w:rsidR="00000000" w:rsidRPr="008651F5">
        <w:rPr>
          <w:rFonts w:ascii="Arial" w:eastAsia="Bookman Old Style" w:hAnsi="Arial" w:cs="Arial"/>
          <w:sz w:val="22"/>
          <w:szCs w:val="22"/>
        </w:rPr>
        <w:t>/</w:t>
      </w:r>
      <w:r w:rsidR="00000000" w:rsidRPr="008651F5">
        <w:rPr>
          <w:rFonts w:ascii="Arial" w:eastAsia="Bookman Old Style" w:hAnsi="Arial" w:cs="Arial"/>
          <w:spacing w:val="1"/>
          <w:sz w:val="22"/>
          <w:szCs w:val="22"/>
        </w:rPr>
        <w:t>K</w:t>
      </w:r>
      <w:r w:rsidR="00000000"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="00000000" w:rsidRPr="008651F5">
        <w:rPr>
          <w:rFonts w:ascii="Arial" w:eastAsia="Bookman Old Style" w:hAnsi="Arial" w:cs="Arial"/>
          <w:spacing w:val="-4"/>
          <w:sz w:val="22"/>
          <w:szCs w:val="22"/>
        </w:rPr>
        <w:t>a</w:t>
      </w:r>
      <w:r w:rsidR="00000000" w:rsidRPr="008651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="00000000" w:rsidRPr="008651F5">
        <w:rPr>
          <w:rFonts w:ascii="Arial" w:eastAsia="Bookman Old Style" w:hAnsi="Arial" w:cs="Arial"/>
          <w:sz w:val="22"/>
          <w:szCs w:val="22"/>
        </w:rPr>
        <w:t>a</w:t>
      </w:r>
      <w:r w:rsidR="00000000" w:rsidRPr="008651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="00000000" w:rsidRPr="008651F5">
        <w:rPr>
          <w:rFonts w:ascii="Arial" w:eastAsia="Bookman Old Style" w:hAnsi="Arial" w:cs="Arial"/>
          <w:sz w:val="22"/>
          <w:szCs w:val="22"/>
        </w:rPr>
        <w:t>da</w:t>
      </w:r>
      <w:r w:rsidR="00000000"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="00000000" w:rsidRPr="008651F5">
        <w:rPr>
          <w:rFonts w:ascii="Arial" w:eastAsia="Bookman Old Style" w:hAnsi="Arial" w:cs="Arial"/>
          <w:sz w:val="22"/>
          <w:szCs w:val="22"/>
        </w:rPr>
        <w:t xml:space="preserve">i </w:t>
      </w:r>
      <w:r w:rsidR="00000000" w:rsidRPr="008651F5">
        <w:rPr>
          <w:rFonts w:ascii="Arial" w:eastAsia="Bookman Old Style" w:hAnsi="Arial" w:cs="Arial"/>
          <w:spacing w:val="1"/>
          <w:sz w:val="22"/>
          <w:szCs w:val="22"/>
        </w:rPr>
        <w:t>W</w:t>
      </w:r>
      <w:r w:rsidR="00000000" w:rsidRPr="008651F5">
        <w:rPr>
          <w:rFonts w:ascii="Arial" w:eastAsia="Bookman Old Style" w:hAnsi="Arial" w:cs="Arial"/>
          <w:spacing w:val="-4"/>
          <w:sz w:val="22"/>
          <w:szCs w:val="22"/>
        </w:rPr>
        <w:t>a</w:t>
      </w:r>
      <w:r w:rsidR="00000000" w:rsidRPr="008651F5">
        <w:rPr>
          <w:rFonts w:ascii="Arial" w:eastAsia="Bookman Old Style" w:hAnsi="Arial" w:cs="Arial"/>
          <w:spacing w:val="2"/>
          <w:sz w:val="22"/>
          <w:szCs w:val="22"/>
        </w:rPr>
        <w:t>ji</w:t>
      </w:r>
      <w:r w:rsidR="00000000" w:rsidRPr="008651F5">
        <w:rPr>
          <w:rFonts w:ascii="Arial" w:eastAsia="Bookman Old Style" w:hAnsi="Arial" w:cs="Arial"/>
          <w:sz w:val="22"/>
          <w:szCs w:val="22"/>
        </w:rPr>
        <w:t>b</w:t>
      </w:r>
      <w:r w:rsidR="00000000" w:rsidRPr="008651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="00000000" w:rsidRPr="008651F5">
        <w:rPr>
          <w:rFonts w:ascii="Arial" w:eastAsia="Bookman Old Style" w:hAnsi="Arial" w:cs="Arial"/>
          <w:sz w:val="22"/>
          <w:szCs w:val="22"/>
        </w:rPr>
        <w:t>P</w:t>
      </w:r>
      <w:r w:rsidR="00000000" w:rsidRPr="008651F5">
        <w:rPr>
          <w:rFonts w:ascii="Arial" w:eastAsia="Bookman Old Style" w:hAnsi="Arial" w:cs="Arial"/>
          <w:spacing w:val="-4"/>
          <w:sz w:val="22"/>
          <w:szCs w:val="22"/>
        </w:rPr>
        <w:t>a</w:t>
      </w:r>
      <w:r w:rsidR="00000000" w:rsidRPr="008651F5">
        <w:rPr>
          <w:rFonts w:ascii="Arial" w:eastAsia="Bookman Old Style" w:hAnsi="Arial" w:cs="Arial"/>
          <w:spacing w:val="2"/>
          <w:sz w:val="22"/>
          <w:szCs w:val="22"/>
        </w:rPr>
        <w:t>j</w:t>
      </w:r>
      <w:r w:rsidR="00000000" w:rsidRPr="008651F5">
        <w:rPr>
          <w:rFonts w:ascii="Arial" w:eastAsia="Bookman Old Style" w:hAnsi="Arial" w:cs="Arial"/>
          <w:sz w:val="22"/>
          <w:szCs w:val="22"/>
        </w:rPr>
        <w:t>ak</w:t>
      </w:r>
    </w:p>
    <w:p w14:paraId="33AB89FF" w14:textId="77777777" w:rsidR="001F4A36" w:rsidRPr="008651F5" w:rsidRDefault="001F4A36" w:rsidP="006D70AA">
      <w:pPr>
        <w:spacing w:before="2" w:line="180" w:lineRule="exact"/>
        <w:rPr>
          <w:rFonts w:ascii="Arial" w:hAnsi="Arial" w:cs="Arial"/>
          <w:sz w:val="22"/>
          <w:szCs w:val="22"/>
        </w:rPr>
      </w:pPr>
    </w:p>
    <w:p w14:paraId="1FA2BA86" w14:textId="755F0F51" w:rsidR="006E0748" w:rsidRDefault="00000000" w:rsidP="006E0748">
      <w:pPr>
        <w:tabs>
          <w:tab w:val="left" w:pos="2880"/>
        </w:tabs>
        <w:spacing w:line="388" w:lineRule="auto"/>
        <w:ind w:left="1710" w:right="1537"/>
        <w:jc w:val="both"/>
        <w:rPr>
          <w:rFonts w:ascii="Arial" w:eastAsia="Bookman Old Style" w:hAnsi="Arial" w:cs="Arial"/>
          <w:sz w:val="22"/>
          <w:szCs w:val="22"/>
        </w:rPr>
      </w:pPr>
      <w:r w:rsidRPr="008651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m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="006E0748">
        <w:rPr>
          <w:rFonts w:ascii="Arial" w:eastAsia="Bookman Old Style" w:hAnsi="Arial" w:cs="Arial"/>
          <w:sz w:val="22"/>
          <w:szCs w:val="22"/>
        </w:rPr>
        <w:t xml:space="preserve"> </w:t>
      </w:r>
      <w:r w:rsidR="006E0748">
        <w:rPr>
          <w:rFonts w:ascii="Arial" w:eastAsia="Bookman Old Style" w:hAnsi="Arial" w:cs="Arial"/>
          <w:sz w:val="22"/>
          <w:szCs w:val="22"/>
        </w:rPr>
        <w:tab/>
      </w:r>
      <w:r w:rsidRPr="008651F5">
        <w:rPr>
          <w:rFonts w:ascii="Arial" w:eastAsia="Bookman Old Style" w:hAnsi="Arial" w:cs="Arial"/>
          <w:sz w:val="22"/>
          <w:szCs w:val="22"/>
        </w:rPr>
        <w:t>: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…………………………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…</w:t>
      </w:r>
      <w:r w:rsidRPr="008651F5">
        <w:rPr>
          <w:rFonts w:ascii="Arial" w:eastAsia="Bookman Old Style" w:hAnsi="Arial" w:cs="Arial"/>
          <w:sz w:val="22"/>
          <w:szCs w:val="22"/>
        </w:rPr>
        <w:t>………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..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(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4</w:t>
      </w:r>
      <w:r w:rsidRPr="008651F5">
        <w:rPr>
          <w:rFonts w:ascii="Arial" w:eastAsia="Bookman Old Style" w:hAnsi="Arial" w:cs="Arial"/>
          <w:sz w:val="22"/>
          <w:szCs w:val="22"/>
        </w:rPr>
        <w:t xml:space="preserve">) </w:t>
      </w:r>
    </w:p>
    <w:p w14:paraId="3F90D539" w14:textId="5ADB8CBC" w:rsidR="006E0748" w:rsidRDefault="00000000" w:rsidP="006E0748">
      <w:pPr>
        <w:tabs>
          <w:tab w:val="left" w:pos="2880"/>
        </w:tabs>
        <w:spacing w:line="388" w:lineRule="auto"/>
        <w:ind w:left="1710" w:right="1537"/>
        <w:jc w:val="both"/>
        <w:rPr>
          <w:rFonts w:ascii="Arial" w:eastAsia="Bookman Old Style" w:hAnsi="Arial" w:cs="Arial"/>
          <w:sz w:val="22"/>
          <w:szCs w:val="22"/>
        </w:rPr>
      </w:pPr>
      <w:r w:rsidRPr="008651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PWP/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="006E0748">
        <w:rPr>
          <w:rFonts w:ascii="Arial" w:eastAsia="Bookman Old Style" w:hAnsi="Arial" w:cs="Arial"/>
          <w:spacing w:val="1"/>
          <w:sz w:val="22"/>
          <w:szCs w:val="22"/>
        </w:rPr>
        <w:t>IK</w:t>
      </w:r>
      <w:r w:rsidR="006E0748">
        <w:rPr>
          <w:rFonts w:ascii="Arial" w:eastAsia="Bookman Old Style" w:hAnsi="Arial" w:cs="Arial"/>
          <w:spacing w:val="1"/>
          <w:sz w:val="22"/>
          <w:szCs w:val="22"/>
        </w:rPr>
        <w:tab/>
      </w:r>
      <w:r w:rsidRPr="008651F5">
        <w:rPr>
          <w:rFonts w:ascii="Arial" w:eastAsia="Bookman Old Style" w:hAnsi="Arial" w:cs="Arial"/>
          <w:sz w:val="22"/>
          <w:szCs w:val="22"/>
        </w:rPr>
        <w:t>: …………………………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…</w:t>
      </w:r>
      <w:r w:rsidRPr="008651F5">
        <w:rPr>
          <w:rFonts w:ascii="Arial" w:eastAsia="Bookman Old Style" w:hAnsi="Arial" w:cs="Arial"/>
          <w:sz w:val="22"/>
          <w:szCs w:val="22"/>
        </w:rPr>
        <w:t>………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..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(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5</w:t>
      </w:r>
      <w:r w:rsidRPr="008651F5">
        <w:rPr>
          <w:rFonts w:ascii="Arial" w:eastAsia="Bookman Old Style" w:hAnsi="Arial" w:cs="Arial"/>
          <w:sz w:val="22"/>
          <w:szCs w:val="22"/>
        </w:rPr>
        <w:t xml:space="preserve">) </w:t>
      </w:r>
    </w:p>
    <w:p w14:paraId="56D9CB82" w14:textId="33B3014F" w:rsidR="001F4A36" w:rsidRPr="008651F5" w:rsidRDefault="00000000" w:rsidP="006E0748">
      <w:pPr>
        <w:tabs>
          <w:tab w:val="left" w:pos="2880"/>
        </w:tabs>
        <w:spacing w:line="388" w:lineRule="auto"/>
        <w:ind w:left="1710" w:right="1537"/>
        <w:jc w:val="both"/>
        <w:rPr>
          <w:rFonts w:ascii="Arial" w:eastAsia="Bookman Old Style" w:hAnsi="Arial" w:cs="Arial"/>
          <w:sz w:val="22"/>
          <w:szCs w:val="22"/>
        </w:rPr>
      </w:pPr>
      <w:r w:rsidRPr="008651F5">
        <w:rPr>
          <w:rFonts w:ascii="Arial" w:eastAsia="Bookman Old Style" w:hAnsi="Arial" w:cs="Arial"/>
          <w:spacing w:val="-2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l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m</w:t>
      </w:r>
      <w:r w:rsidRPr="008651F5">
        <w:rPr>
          <w:rFonts w:ascii="Arial" w:eastAsia="Bookman Old Style" w:hAnsi="Arial" w:cs="Arial"/>
          <w:sz w:val="22"/>
          <w:szCs w:val="22"/>
        </w:rPr>
        <w:t>at</w:t>
      </w:r>
      <w:r w:rsidR="006E0748">
        <w:rPr>
          <w:rFonts w:ascii="Arial" w:eastAsia="Bookman Old Style" w:hAnsi="Arial" w:cs="Arial"/>
          <w:sz w:val="22"/>
          <w:szCs w:val="22"/>
        </w:rPr>
        <w:tab/>
      </w:r>
      <w:r w:rsidRPr="008651F5">
        <w:rPr>
          <w:rFonts w:ascii="Arial" w:eastAsia="Bookman Old Style" w:hAnsi="Arial" w:cs="Arial"/>
          <w:sz w:val="22"/>
          <w:szCs w:val="22"/>
        </w:rPr>
        <w:t>: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…………………………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…</w:t>
      </w:r>
      <w:r w:rsidRPr="008651F5">
        <w:rPr>
          <w:rFonts w:ascii="Arial" w:eastAsia="Bookman Old Style" w:hAnsi="Arial" w:cs="Arial"/>
          <w:sz w:val="22"/>
          <w:szCs w:val="22"/>
        </w:rPr>
        <w:t>………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..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(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6</w:t>
      </w:r>
      <w:r w:rsidRPr="008651F5">
        <w:rPr>
          <w:rFonts w:ascii="Arial" w:eastAsia="Bookman Old Style" w:hAnsi="Arial" w:cs="Arial"/>
          <w:sz w:val="22"/>
          <w:szCs w:val="22"/>
        </w:rPr>
        <w:t>)</w:t>
      </w:r>
    </w:p>
    <w:p w14:paraId="7C612C30" w14:textId="77777777" w:rsidR="001F4A36" w:rsidRPr="008651F5" w:rsidRDefault="001F4A36" w:rsidP="006D70AA">
      <w:pPr>
        <w:spacing w:before="5" w:line="280" w:lineRule="exact"/>
        <w:rPr>
          <w:rFonts w:ascii="Arial" w:hAnsi="Arial" w:cs="Arial"/>
          <w:sz w:val="22"/>
          <w:szCs w:val="22"/>
        </w:rPr>
      </w:pPr>
    </w:p>
    <w:p w14:paraId="36E93835" w14:textId="10DA0C9A" w:rsidR="001F4A36" w:rsidRDefault="00000000" w:rsidP="00C0480D">
      <w:pPr>
        <w:spacing w:line="256" w:lineRule="auto"/>
        <w:ind w:right="26"/>
        <w:jc w:val="both"/>
        <w:rPr>
          <w:rFonts w:ascii="Arial" w:eastAsia="Bookman Old Style" w:hAnsi="Arial" w:cs="Arial"/>
          <w:sz w:val="22"/>
          <w:szCs w:val="22"/>
        </w:rPr>
      </w:pPr>
      <w:r w:rsidRPr="008651F5">
        <w:rPr>
          <w:rFonts w:ascii="Arial" w:eastAsia="Bookman Old Style" w:hAnsi="Arial" w:cs="Arial"/>
          <w:sz w:val="22"/>
          <w:szCs w:val="22"/>
        </w:rPr>
        <w:t>d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g</w:t>
      </w:r>
      <w:r w:rsidRPr="008651F5">
        <w:rPr>
          <w:rFonts w:ascii="Arial" w:eastAsia="Bookman Old Style" w:hAnsi="Arial" w:cs="Arial"/>
          <w:sz w:val="22"/>
          <w:szCs w:val="22"/>
        </w:rPr>
        <w:t>an</w:t>
      </w:r>
      <w:r w:rsidRPr="008651F5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6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me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a</w:t>
      </w:r>
      <w:r w:rsidRPr="008651F5">
        <w:rPr>
          <w:rFonts w:ascii="Arial" w:eastAsia="Bookman Old Style" w:hAnsi="Arial" w:cs="Arial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8651F5">
        <w:rPr>
          <w:rFonts w:ascii="Arial" w:eastAsia="Bookman Old Style" w:hAnsi="Arial" w:cs="Arial"/>
          <w:sz w:val="22"/>
          <w:szCs w:val="22"/>
        </w:rPr>
        <w:t>kan</w:t>
      </w:r>
      <w:r w:rsidRPr="008651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ba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h</w:t>
      </w:r>
      <w:r w:rsidRPr="008651F5">
        <w:rPr>
          <w:rFonts w:ascii="Arial" w:eastAsia="Bookman Old Style" w:hAnsi="Arial" w:cs="Arial"/>
          <w:sz w:val="22"/>
          <w:szCs w:val="22"/>
        </w:rPr>
        <w:t>wa</w:t>
      </w:r>
      <w:r w:rsidRPr="008651F5">
        <w:rPr>
          <w:rFonts w:ascii="Arial" w:eastAsia="Bookman Old Style" w:hAnsi="Arial" w:cs="Arial"/>
          <w:spacing w:val="5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ji</w:t>
      </w:r>
      <w:r w:rsidRPr="008651F5">
        <w:rPr>
          <w:rFonts w:ascii="Arial" w:eastAsia="Bookman Old Style" w:hAnsi="Arial" w:cs="Arial"/>
          <w:sz w:val="22"/>
          <w:szCs w:val="22"/>
        </w:rPr>
        <w:t>b Pa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j</w:t>
      </w:r>
      <w:r w:rsidRPr="008651F5">
        <w:rPr>
          <w:rFonts w:ascii="Arial" w:eastAsia="Bookman Old Style" w:hAnsi="Arial" w:cs="Arial"/>
          <w:sz w:val="22"/>
          <w:szCs w:val="22"/>
        </w:rPr>
        <w:t>ak</w:t>
      </w:r>
      <w:r w:rsidRPr="008651F5">
        <w:rPr>
          <w:rFonts w:ascii="Arial" w:eastAsia="Bookman Old Style" w:hAnsi="Arial" w:cs="Arial"/>
          <w:spacing w:val="5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g</w:t>
      </w:r>
      <w:r w:rsidRPr="008651F5">
        <w:rPr>
          <w:rFonts w:ascii="Arial" w:eastAsia="Bookman Old Style" w:hAnsi="Arial" w:cs="Arial"/>
          <w:spacing w:val="5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d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z w:val="22"/>
          <w:szCs w:val="22"/>
        </w:rPr>
        <w:t>b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tkan</w:t>
      </w:r>
      <w:r w:rsidRPr="008651F5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di</w:t>
      </w:r>
      <w:r w:rsidRPr="008651F5">
        <w:rPr>
          <w:rFonts w:ascii="Arial" w:eastAsia="Bookman Old Style" w:hAnsi="Arial" w:cs="Arial"/>
          <w:spacing w:val="6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8651F5">
        <w:rPr>
          <w:rFonts w:ascii="Arial" w:eastAsia="Bookman Old Style" w:hAnsi="Arial" w:cs="Arial"/>
          <w:sz w:val="22"/>
          <w:szCs w:val="22"/>
        </w:rPr>
        <w:t>as</w:t>
      </w:r>
      <w:r w:rsidRPr="008651F5">
        <w:rPr>
          <w:rFonts w:ascii="Arial" w:eastAsia="Bookman Old Style" w:hAnsi="Arial" w:cs="Arial"/>
          <w:spacing w:val="6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>m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 xml:space="preserve">pakan 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ji</w:t>
      </w:r>
      <w:r w:rsidRPr="008651F5">
        <w:rPr>
          <w:rFonts w:ascii="Arial" w:eastAsia="Bookman Old Style" w:hAnsi="Arial" w:cs="Arial"/>
          <w:sz w:val="22"/>
          <w:szCs w:val="22"/>
        </w:rPr>
        <w:t>b</w:t>
      </w:r>
      <w:r w:rsidRPr="008651F5">
        <w:rPr>
          <w:rFonts w:ascii="Arial" w:eastAsia="Bookman Old Style" w:hAnsi="Arial" w:cs="Arial"/>
          <w:spacing w:val="5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P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j</w:t>
      </w:r>
      <w:r w:rsidRPr="008651F5">
        <w:rPr>
          <w:rFonts w:ascii="Arial" w:eastAsia="Bookman Old Style" w:hAnsi="Arial" w:cs="Arial"/>
          <w:sz w:val="22"/>
          <w:szCs w:val="22"/>
        </w:rPr>
        <w:t>ak</w:t>
      </w:r>
      <w:r w:rsidR="00047412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g</w:t>
      </w:r>
      <w:r w:rsidR="00C0480D">
        <w:rPr>
          <w:rFonts w:ascii="Arial" w:eastAsia="Bookman Old Style" w:hAnsi="Arial" w:cs="Arial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>m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em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li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k</w:t>
      </w:r>
      <w:r w:rsidRPr="008651F5">
        <w:rPr>
          <w:rFonts w:ascii="Arial" w:eastAsia="Bookman Old Style" w:hAnsi="Arial" w:cs="Arial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7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p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z w:val="22"/>
          <w:szCs w:val="22"/>
        </w:rPr>
        <w:t>da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an</w:t>
      </w:r>
      <w:r w:rsidRPr="008651F5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b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to</w:t>
      </w:r>
      <w:r w:rsidRPr="008651F5">
        <w:rPr>
          <w:rFonts w:ascii="Arial" w:eastAsia="Bookman Old Style" w:hAnsi="Arial" w:cs="Arial"/>
          <w:spacing w:val="6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8651F5">
        <w:rPr>
          <w:rFonts w:ascii="Arial" w:eastAsia="Bookman Old Style" w:hAnsi="Arial" w:cs="Arial"/>
          <w:sz w:val="22"/>
          <w:szCs w:val="22"/>
        </w:rPr>
        <w:t>as</w:t>
      </w:r>
      <w:r w:rsidRPr="008651F5">
        <w:rPr>
          <w:rFonts w:ascii="Arial" w:eastAsia="Bookman Old Style" w:hAnsi="Arial" w:cs="Arial"/>
          <w:spacing w:val="7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p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g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h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il</w:t>
      </w:r>
      <w:r w:rsidRPr="008651F5">
        <w:rPr>
          <w:rFonts w:ascii="Arial" w:eastAsia="Bookman Old Style" w:hAnsi="Arial" w:cs="Arial"/>
          <w:sz w:val="22"/>
          <w:szCs w:val="22"/>
        </w:rPr>
        <w:t>an da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 xml:space="preserve">i 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h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="00C0480D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="00C0480D" w:rsidRPr="00C0480D">
        <w:rPr>
          <w:rFonts w:ascii="Arial" w:eastAsia="Bookman Old Style" w:hAnsi="Arial" w:cs="Arial"/>
          <w:b/>
          <w:bCs/>
          <w:color w:val="EE0000"/>
          <w:spacing w:val="1"/>
          <w:sz w:val="22"/>
          <w:szCs w:val="22"/>
        </w:rPr>
        <w:t>sampai dengan / melebihi</w:t>
      </w:r>
      <w:r w:rsidR="00C0480D" w:rsidRPr="00C0480D">
        <w:rPr>
          <w:rFonts w:ascii="Arial" w:eastAsia="Bookman Old Style" w:hAnsi="Arial" w:cs="Arial"/>
          <w:color w:val="EE0000"/>
          <w:spacing w:val="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(</w:t>
      </w:r>
      <w:r w:rsidRPr="008651F5">
        <w:rPr>
          <w:rFonts w:ascii="Arial" w:eastAsia="Bookman Old Style" w:hAnsi="Arial" w:cs="Arial"/>
          <w:sz w:val="22"/>
          <w:szCs w:val="22"/>
        </w:rPr>
        <w:t xml:space="preserve">7) 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p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5</w:t>
      </w:r>
      <w:r w:rsidRPr="008651F5">
        <w:rPr>
          <w:rFonts w:ascii="Arial" w:eastAsia="Bookman Old Style" w:hAnsi="Arial" w:cs="Arial"/>
          <w:sz w:val="22"/>
          <w:szCs w:val="22"/>
        </w:rPr>
        <w:t>0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0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.</w:t>
      </w:r>
      <w:r w:rsidRPr="008651F5">
        <w:rPr>
          <w:rFonts w:ascii="Arial" w:eastAsia="Bookman Old Style" w:hAnsi="Arial" w:cs="Arial"/>
          <w:sz w:val="22"/>
          <w:szCs w:val="22"/>
        </w:rPr>
        <w:t>0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0</w:t>
      </w:r>
      <w:r w:rsidRPr="008651F5">
        <w:rPr>
          <w:rFonts w:ascii="Arial" w:eastAsia="Bookman Old Style" w:hAnsi="Arial" w:cs="Arial"/>
          <w:sz w:val="22"/>
          <w:szCs w:val="22"/>
        </w:rPr>
        <w:t>0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>.</w:t>
      </w:r>
      <w:r w:rsidRPr="008651F5">
        <w:rPr>
          <w:rFonts w:ascii="Arial" w:eastAsia="Bookman Old Style" w:hAnsi="Arial" w:cs="Arial"/>
          <w:sz w:val="22"/>
          <w:szCs w:val="22"/>
        </w:rPr>
        <w:t>0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0</w:t>
      </w:r>
      <w:r w:rsidRPr="008651F5">
        <w:rPr>
          <w:rFonts w:ascii="Arial" w:eastAsia="Bookman Old Style" w:hAnsi="Arial" w:cs="Arial"/>
          <w:sz w:val="22"/>
          <w:szCs w:val="22"/>
        </w:rPr>
        <w:t>0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,</w:t>
      </w:r>
      <w:r w:rsidRPr="008651F5">
        <w:rPr>
          <w:rFonts w:ascii="Arial" w:eastAsia="Bookman Old Style" w:hAnsi="Arial" w:cs="Arial"/>
          <w:sz w:val="22"/>
          <w:szCs w:val="22"/>
        </w:rPr>
        <w:t xml:space="preserve">00 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(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m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s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j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ta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p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h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)</w:t>
      </w:r>
      <w:r w:rsidRPr="008651F5">
        <w:rPr>
          <w:rFonts w:ascii="Arial" w:eastAsia="Bookman Old Style" w:hAnsi="Arial" w:cs="Arial"/>
          <w:sz w:val="22"/>
          <w:szCs w:val="22"/>
        </w:rPr>
        <w:t>.</w:t>
      </w:r>
    </w:p>
    <w:p w14:paraId="2C1E0C04" w14:textId="6C4706BE" w:rsidR="001F4A36" w:rsidRPr="008651F5" w:rsidRDefault="00000000" w:rsidP="00C0480D">
      <w:pPr>
        <w:spacing w:before="4" w:line="240" w:lineRule="exact"/>
        <w:ind w:right="145" w:firstLine="4"/>
        <w:jc w:val="both"/>
        <w:rPr>
          <w:rFonts w:ascii="Arial" w:eastAsia="Bookman Old Style" w:hAnsi="Arial" w:cs="Arial"/>
          <w:sz w:val="22"/>
          <w:szCs w:val="22"/>
        </w:rPr>
      </w:pPr>
      <w:r w:rsidRPr="008651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b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se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d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z w:val="22"/>
          <w:szCs w:val="22"/>
        </w:rPr>
        <w:t xml:space="preserve">a 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me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m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k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z w:val="22"/>
          <w:szCs w:val="22"/>
        </w:rPr>
        <w:t>bat</w:t>
      </w:r>
      <w:r w:rsidRPr="008651F5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h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k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m</w:t>
      </w:r>
      <w:r w:rsidRPr="008651F5">
        <w:rPr>
          <w:rFonts w:ascii="Arial" w:eastAsia="Bookman Old Style" w:hAnsi="Arial" w:cs="Arial"/>
          <w:spacing w:val="5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apab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l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di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k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em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d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8651F5">
        <w:rPr>
          <w:rFonts w:ascii="Arial" w:eastAsia="Bookman Old Style" w:hAnsi="Arial" w:cs="Arial"/>
          <w:sz w:val="22"/>
          <w:szCs w:val="22"/>
        </w:rPr>
        <w:t>an</w:t>
      </w:r>
      <w:r w:rsidRPr="008651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h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at P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8651F5">
        <w:rPr>
          <w:rFonts w:ascii="Arial" w:eastAsia="Bookman Old Style" w:hAnsi="Arial" w:cs="Arial"/>
          <w:sz w:val="22"/>
          <w:szCs w:val="22"/>
        </w:rPr>
        <w:t>n</w:t>
      </w:r>
      <w:r w:rsidR="00047412">
        <w:rPr>
          <w:rFonts w:ascii="Arial" w:eastAsia="Bookman Old Style" w:hAnsi="Arial" w:cs="Arial"/>
          <w:spacing w:val="-1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-8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b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kti</w:t>
      </w:r>
      <w:r w:rsidRPr="008651F5">
        <w:rPr>
          <w:rFonts w:ascii="Arial" w:eastAsia="Bookman Old Style" w:hAnsi="Arial" w:cs="Arial"/>
          <w:spacing w:val="-8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z w:val="22"/>
          <w:szCs w:val="22"/>
        </w:rPr>
        <w:t>dak</w:t>
      </w:r>
      <w:r w:rsidRPr="008651F5">
        <w:rPr>
          <w:rFonts w:ascii="Arial" w:eastAsia="Bookman Old Style" w:hAnsi="Arial" w:cs="Arial"/>
          <w:spacing w:val="-1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b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ar,</w:t>
      </w:r>
      <w:r w:rsidRPr="008651F5">
        <w:rPr>
          <w:rFonts w:ascii="Arial" w:eastAsia="Bookman Old Style" w:hAnsi="Arial" w:cs="Arial"/>
          <w:spacing w:val="-13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m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s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k</w:t>
      </w:r>
      <w:r w:rsidRPr="008651F5">
        <w:rPr>
          <w:rFonts w:ascii="Arial" w:eastAsia="Bookman Old Style" w:hAnsi="Arial" w:cs="Arial"/>
          <w:spacing w:val="-1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p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apan</w:t>
      </w:r>
      <w:r w:rsidRPr="008651F5">
        <w:rPr>
          <w:rFonts w:ascii="Arial" w:eastAsia="Bookman Old Style" w:hAnsi="Arial" w:cs="Arial"/>
          <w:spacing w:val="-1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k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>s</w:t>
      </w:r>
      <w:r w:rsidRPr="008651F5">
        <w:rPr>
          <w:rFonts w:ascii="Arial" w:eastAsia="Bookman Old Style" w:hAnsi="Arial" w:cs="Arial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-8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es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ai</w:t>
      </w:r>
      <w:r w:rsidRPr="008651F5">
        <w:rPr>
          <w:rFonts w:ascii="Arial" w:eastAsia="Bookman Old Style" w:hAnsi="Arial" w:cs="Arial"/>
          <w:spacing w:val="-8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k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an p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 xml:space="preserve">an </w:t>
      </w:r>
      <w:proofErr w:type="spellStart"/>
      <w:r w:rsidRPr="008651F5">
        <w:rPr>
          <w:rFonts w:ascii="Arial" w:eastAsia="Bookman Old Style" w:hAnsi="Arial" w:cs="Arial"/>
          <w:sz w:val="22"/>
          <w:szCs w:val="22"/>
        </w:rPr>
        <w:t>p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da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3"/>
          <w:sz w:val="22"/>
          <w:szCs w:val="22"/>
        </w:rPr>
        <w:t>g</w:t>
      </w:r>
      <w:proofErr w:type="spellEnd"/>
      <w:r w:rsidR="00047412">
        <w:rPr>
          <w:rFonts w:ascii="Arial" w:eastAsia="Bookman Old Style" w:hAnsi="Arial" w:cs="Arial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pacing w:val="3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da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g</w:t>
      </w:r>
      <w:r w:rsidRPr="008651F5">
        <w:rPr>
          <w:rFonts w:ascii="Arial" w:eastAsia="Bookman Old Style" w:hAnsi="Arial" w:cs="Arial"/>
          <w:sz w:val="22"/>
          <w:szCs w:val="22"/>
        </w:rPr>
        <w:t>an di</w:t>
      </w:r>
      <w:r w:rsidRPr="008651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b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8651F5">
        <w:rPr>
          <w:rFonts w:ascii="Arial" w:eastAsia="Bookman Old Style" w:hAnsi="Arial" w:cs="Arial"/>
          <w:sz w:val="22"/>
          <w:szCs w:val="22"/>
        </w:rPr>
        <w:t>da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g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p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pa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j</w:t>
      </w:r>
      <w:r w:rsidRPr="008651F5">
        <w:rPr>
          <w:rFonts w:ascii="Arial" w:eastAsia="Bookman Old Style" w:hAnsi="Arial" w:cs="Arial"/>
          <w:sz w:val="22"/>
          <w:szCs w:val="22"/>
        </w:rPr>
        <w:t xml:space="preserve">akan 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>y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g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b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5"/>
          <w:sz w:val="22"/>
          <w:szCs w:val="22"/>
        </w:rPr>
        <w:t>r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l</w:t>
      </w:r>
      <w:r w:rsidRPr="008651F5">
        <w:rPr>
          <w:rFonts w:ascii="Arial" w:eastAsia="Bookman Old Style" w:hAnsi="Arial" w:cs="Arial"/>
          <w:sz w:val="22"/>
          <w:szCs w:val="22"/>
        </w:rPr>
        <w:t>ak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.</w:t>
      </w:r>
    </w:p>
    <w:p w14:paraId="17BFC93A" w14:textId="77777777" w:rsidR="001F4A36" w:rsidRPr="008651F5" w:rsidRDefault="001F4A36" w:rsidP="00C0480D">
      <w:pPr>
        <w:spacing w:before="6" w:line="180" w:lineRule="exact"/>
        <w:jc w:val="both"/>
        <w:rPr>
          <w:rFonts w:ascii="Arial" w:hAnsi="Arial" w:cs="Arial"/>
          <w:sz w:val="22"/>
          <w:szCs w:val="22"/>
        </w:rPr>
      </w:pPr>
    </w:p>
    <w:p w14:paraId="33976C65" w14:textId="77777777" w:rsidR="001F4A36" w:rsidRPr="008651F5" w:rsidRDefault="00000000" w:rsidP="00C0480D">
      <w:pPr>
        <w:spacing w:line="252" w:lineRule="auto"/>
        <w:ind w:right="796" w:hanging="8"/>
        <w:jc w:val="both"/>
        <w:rPr>
          <w:rFonts w:ascii="Arial" w:eastAsia="Bookman Old Style" w:hAnsi="Arial" w:cs="Arial"/>
          <w:sz w:val="22"/>
          <w:szCs w:val="22"/>
        </w:rPr>
      </w:pPr>
      <w:r w:rsidRPr="008651F5">
        <w:rPr>
          <w:rFonts w:ascii="Arial" w:eastAsia="Bookman Old Style" w:hAnsi="Arial" w:cs="Arial"/>
          <w:sz w:val="22"/>
          <w:szCs w:val="22"/>
        </w:rPr>
        <w:t>D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em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k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z w:val="22"/>
          <w:szCs w:val="22"/>
        </w:rPr>
        <w:t xml:space="preserve">an 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at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P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rn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8651F5">
        <w:rPr>
          <w:rFonts w:ascii="Arial" w:eastAsia="Bookman Old Style" w:hAnsi="Arial" w:cs="Arial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-3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d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8651F5">
        <w:rPr>
          <w:rFonts w:ascii="Arial" w:eastAsia="Bookman Old Style" w:hAnsi="Arial" w:cs="Arial"/>
          <w:sz w:val="22"/>
          <w:szCs w:val="22"/>
        </w:rPr>
        <w:t>b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z w:val="22"/>
          <w:szCs w:val="22"/>
        </w:rPr>
        <w:t>at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d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g</w:t>
      </w:r>
      <w:r w:rsidRPr="008651F5">
        <w:rPr>
          <w:rFonts w:ascii="Arial" w:eastAsia="Bookman Old Style" w:hAnsi="Arial" w:cs="Arial"/>
          <w:sz w:val="22"/>
          <w:szCs w:val="22"/>
        </w:rPr>
        <w:t xml:space="preserve">an 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z w:val="22"/>
          <w:szCs w:val="22"/>
        </w:rPr>
        <w:t>b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7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-b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ar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t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pa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d</w:t>
      </w:r>
      <w:r w:rsidRPr="008651F5">
        <w:rPr>
          <w:rFonts w:ascii="Arial" w:eastAsia="Bookman Old Style" w:hAnsi="Arial" w:cs="Arial"/>
          <w:sz w:val="22"/>
          <w:szCs w:val="22"/>
        </w:rPr>
        <w:t>a t</w:t>
      </w:r>
      <w:r w:rsidRPr="008651F5">
        <w:rPr>
          <w:rFonts w:ascii="Arial" w:eastAsia="Bookman Old Style" w:hAnsi="Arial" w:cs="Arial"/>
          <w:spacing w:val="2"/>
          <w:sz w:val="22"/>
          <w:szCs w:val="22"/>
        </w:rPr>
        <w:t>e</w:t>
      </w:r>
      <w:r w:rsidRPr="008651F5">
        <w:rPr>
          <w:rFonts w:ascii="Arial" w:eastAsia="Bookman Old Style" w:hAnsi="Arial" w:cs="Arial"/>
          <w:sz w:val="22"/>
          <w:szCs w:val="22"/>
        </w:rPr>
        <w:t>ka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an 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8651F5">
        <w:rPr>
          <w:rFonts w:ascii="Arial" w:eastAsia="Bookman Old Style" w:hAnsi="Arial" w:cs="Arial"/>
          <w:sz w:val="22"/>
          <w:szCs w:val="22"/>
        </w:rPr>
        <w:t>au pak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8651F5">
        <w:rPr>
          <w:rFonts w:ascii="Arial" w:eastAsia="Bookman Old Style" w:hAnsi="Arial" w:cs="Arial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8651F5">
        <w:rPr>
          <w:rFonts w:ascii="Arial" w:eastAsia="Bookman Old Style" w:hAnsi="Arial" w:cs="Arial"/>
          <w:sz w:val="22"/>
          <w:szCs w:val="22"/>
        </w:rPr>
        <w:t>n da</w:t>
      </w:r>
      <w:r w:rsidRPr="008651F5">
        <w:rPr>
          <w:rFonts w:ascii="Arial" w:eastAsia="Bookman Old Style" w:hAnsi="Arial" w:cs="Arial"/>
          <w:spacing w:val="-5"/>
          <w:sz w:val="22"/>
          <w:szCs w:val="22"/>
        </w:rPr>
        <w:t>r</w:t>
      </w:r>
      <w:r w:rsidRPr="008651F5">
        <w:rPr>
          <w:rFonts w:ascii="Arial" w:eastAsia="Bookman Old Style" w:hAnsi="Arial" w:cs="Arial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p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h</w:t>
      </w:r>
      <w:r w:rsidRPr="008651F5">
        <w:rPr>
          <w:rFonts w:ascii="Arial" w:eastAsia="Bookman Old Style" w:hAnsi="Arial" w:cs="Arial"/>
          <w:sz w:val="22"/>
          <w:szCs w:val="22"/>
        </w:rPr>
        <w:t>ak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proofErr w:type="spellStart"/>
      <w:r w:rsidRPr="008651F5">
        <w:rPr>
          <w:rFonts w:ascii="Arial" w:eastAsia="Bookman Old Style" w:hAnsi="Arial" w:cs="Arial"/>
          <w:spacing w:val="1"/>
          <w:sz w:val="22"/>
          <w:szCs w:val="22"/>
        </w:rPr>
        <w:t>m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a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8651F5">
        <w:rPr>
          <w:rFonts w:ascii="Arial" w:eastAsia="Bookman Old Style" w:hAnsi="Arial" w:cs="Arial"/>
          <w:sz w:val="22"/>
          <w:szCs w:val="22"/>
        </w:rPr>
        <w:t>ap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8651F5">
        <w:rPr>
          <w:rFonts w:ascii="Arial" w:eastAsia="Bookman Old Style" w:hAnsi="Arial" w:cs="Arial"/>
          <w:spacing w:val="-1"/>
          <w:sz w:val="22"/>
          <w:szCs w:val="22"/>
        </w:rPr>
        <w:t>n</w:t>
      </w:r>
      <w:proofErr w:type="spellEnd"/>
      <w:r w:rsidRPr="008651F5">
        <w:rPr>
          <w:rFonts w:ascii="Arial" w:eastAsia="Bookman Old Style" w:hAnsi="Arial" w:cs="Arial"/>
          <w:sz w:val="22"/>
          <w:szCs w:val="22"/>
        </w:rPr>
        <w:t>.</w:t>
      </w:r>
    </w:p>
    <w:p w14:paraId="53262C9E" w14:textId="77777777" w:rsidR="001F4A36" w:rsidRPr="008651F5" w:rsidRDefault="001F4A36">
      <w:pPr>
        <w:spacing w:line="200" w:lineRule="exact"/>
        <w:rPr>
          <w:rFonts w:ascii="Arial" w:hAnsi="Arial" w:cs="Arial"/>
          <w:sz w:val="22"/>
          <w:szCs w:val="22"/>
        </w:rPr>
      </w:pPr>
    </w:p>
    <w:p w14:paraId="7A8A7FA3" w14:textId="77777777" w:rsidR="001F4A36" w:rsidRPr="008651F5" w:rsidRDefault="001F4A36">
      <w:pPr>
        <w:spacing w:before="20" w:line="220" w:lineRule="exact"/>
        <w:rPr>
          <w:rFonts w:ascii="Arial" w:hAnsi="Arial" w:cs="Arial"/>
          <w:sz w:val="22"/>
          <w:szCs w:val="22"/>
        </w:rPr>
      </w:pPr>
    </w:p>
    <w:p w14:paraId="2E4F930B" w14:textId="77777777" w:rsidR="001F4A36" w:rsidRPr="008651F5" w:rsidRDefault="00000000">
      <w:pPr>
        <w:ind w:left="4478"/>
        <w:rPr>
          <w:rFonts w:ascii="Arial" w:eastAsia="Bookman Old Style" w:hAnsi="Arial" w:cs="Arial"/>
          <w:sz w:val="22"/>
          <w:szCs w:val="22"/>
        </w:rPr>
      </w:pPr>
      <w:r w:rsidRPr="008651F5">
        <w:rPr>
          <w:rFonts w:ascii="Arial" w:eastAsia="Bookman Old Style" w:hAnsi="Arial" w:cs="Arial"/>
          <w:sz w:val="22"/>
          <w:szCs w:val="22"/>
        </w:rPr>
        <w:t>……………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…</w:t>
      </w:r>
      <w:r w:rsidRPr="008651F5">
        <w:rPr>
          <w:rFonts w:ascii="Arial" w:eastAsia="Bookman Old Style" w:hAnsi="Arial" w:cs="Arial"/>
          <w:sz w:val="22"/>
          <w:szCs w:val="22"/>
        </w:rPr>
        <w:t>,</w:t>
      </w:r>
      <w:r w:rsidRPr="008651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8651F5">
        <w:rPr>
          <w:rFonts w:ascii="Arial" w:eastAsia="Bookman Old Style" w:hAnsi="Arial" w:cs="Arial"/>
          <w:sz w:val="22"/>
          <w:szCs w:val="22"/>
        </w:rPr>
        <w:t>………………</w:t>
      </w:r>
      <w:r w:rsidRPr="008651F5">
        <w:rPr>
          <w:rFonts w:ascii="Arial" w:eastAsia="Bookman Old Style" w:hAnsi="Arial" w:cs="Arial"/>
          <w:spacing w:val="-4"/>
          <w:sz w:val="22"/>
          <w:szCs w:val="22"/>
        </w:rPr>
        <w:t>…</w:t>
      </w:r>
      <w:r w:rsidRPr="008651F5">
        <w:rPr>
          <w:rFonts w:ascii="Arial" w:eastAsia="Bookman Old Style" w:hAnsi="Arial" w:cs="Arial"/>
          <w:sz w:val="22"/>
          <w:szCs w:val="22"/>
        </w:rPr>
        <w:t>…………</w:t>
      </w:r>
      <w:r w:rsidRPr="008651F5">
        <w:rPr>
          <w:rFonts w:ascii="Arial" w:eastAsia="Bookman Old Style" w:hAnsi="Arial" w:cs="Arial"/>
          <w:spacing w:val="1"/>
          <w:sz w:val="22"/>
          <w:szCs w:val="22"/>
        </w:rPr>
        <w:t>.</w:t>
      </w:r>
      <w:r w:rsidRPr="008651F5">
        <w:rPr>
          <w:rFonts w:ascii="Arial" w:eastAsia="Bookman Old Style" w:hAnsi="Arial" w:cs="Arial"/>
          <w:spacing w:val="4"/>
          <w:sz w:val="22"/>
          <w:szCs w:val="22"/>
        </w:rPr>
        <w:t>(</w:t>
      </w:r>
      <w:r w:rsidRPr="008651F5">
        <w:rPr>
          <w:rFonts w:ascii="Arial" w:eastAsia="Bookman Old Style" w:hAnsi="Arial" w:cs="Arial"/>
          <w:sz w:val="22"/>
          <w:szCs w:val="22"/>
        </w:rPr>
        <w:t>8)</w:t>
      </w:r>
    </w:p>
    <w:p w14:paraId="3DC8C62B" w14:textId="77777777" w:rsidR="001F4A36" w:rsidRPr="008651F5" w:rsidRDefault="001F4A36">
      <w:pPr>
        <w:spacing w:before="9" w:line="140" w:lineRule="exact"/>
        <w:rPr>
          <w:rFonts w:ascii="Arial" w:hAnsi="Arial" w:cs="Arial"/>
          <w:sz w:val="22"/>
          <w:szCs w:val="22"/>
        </w:rPr>
      </w:pPr>
    </w:p>
    <w:p w14:paraId="5A6729CC" w14:textId="77777777" w:rsidR="001F4A36" w:rsidRPr="008651F5" w:rsidRDefault="00000000" w:rsidP="00047412">
      <w:pPr>
        <w:spacing w:line="260" w:lineRule="exact"/>
        <w:ind w:left="4220" w:right="3716"/>
        <w:jc w:val="center"/>
        <w:rPr>
          <w:rFonts w:ascii="Arial" w:hAnsi="Arial" w:cs="Arial"/>
          <w:sz w:val="22"/>
          <w:szCs w:val="22"/>
        </w:rPr>
      </w:pPr>
      <w:r w:rsidRPr="008651F5">
        <w:rPr>
          <w:rFonts w:ascii="Arial" w:hAnsi="Arial" w:cs="Arial"/>
          <w:sz w:val="22"/>
          <w:szCs w:val="22"/>
        </w:rPr>
        <w:pict w14:anchorId="3D33D6DC">
          <v:group id="_x0000_s2050" style="position:absolute;left:0;text-align:left;margin-left:279.3pt;margin-top:-4.05pt;width:81.75pt;height:57pt;z-index:-251657728;mso-position-horizontal-relative:page" coordorigin="5586,-81" coordsize="1635,1140">
            <v:shape id="_x0000_s2051" style="position:absolute;left:5586;top:-81;width:1635;height:1140" coordorigin="5586,-81" coordsize="1635,1140" path="m5586,1059r1635,l7221,-81r-1635,l5586,1059xe" filled="f">
              <v:path arrowok="t"/>
            </v:shape>
            <w10:wrap anchorx="page"/>
          </v:group>
        </w:pict>
      </w:r>
      <w:r w:rsidRPr="008651F5">
        <w:rPr>
          <w:rFonts w:ascii="Arial" w:hAnsi="Arial" w:cs="Arial"/>
          <w:spacing w:val="-1"/>
          <w:position w:val="-1"/>
          <w:sz w:val="22"/>
          <w:szCs w:val="22"/>
        </w:rPr>
        <w:t>M</w:t>
      </w:r>
      <w:r w:rsidRPr="008651F5">
        <w:rPr>
          <w:rFonts w:ascii="Arial" w:hAnsi="Arial" w:cs="Arial"/>
          <w:spacing w:val="1"/>
          <w:position w:val="-1"/>
          <w:sz w:val="22"/>
          <w:szCs w:val="22"/>
        </w:rPr>
        <w:t>ete</w:t>
      </w:r>
      <w:r w:rsidRPr="008651F5">
        <w:rPr>
          <w:rFonts w:ascii="Arial" w:hAnsi="Arial" w:cs="Arial"/>
          <w:position w:val="-1"/>
          <w:sz w:val="22"/>
          <w:szCs w:val="22"/>
        </w:rPr>
        <w:t>r</w:t>
      </w:r>
      <w:r w:rsidRPr="008651F5">
        <w:rPr>
          <w:rFonts w:ascii="Arial" w:hAnsi="Arial" w:cs="Arial"/>
          <w:spacing w:val="1"/>
          <w:position w:val="-1"/>
          <w:sz w:val="22"/>
          <w:szCs w:val="22"/>
        </w:rPr>
        <w:t>a</w:t>
      </w:r>
      <w:r w:rsidRPr="008651F5">
        <w:rPr>
          <w:rFonts w:ascii="Arial" w:hAnsi="Arial" w:cs="Arial"/>
          <w:position w:val="-1"/>
          <w:sz w:val="22"/>
          <w:szCs w:val="22"/>
        </w:rPr>
        <w:t>i</w:t>
      </w:r>
    </w:p>
    <w:p w14:paraId="42BB7091" w14:textId="77777777" w:rsidR="001F4A36" w:rsidRPr="008651F5" w:rsidRDefault="001F4A36">
      <w:pPr>
        <w:spacing w:before="9" w:line="100" w:lineRule="exact"/>
        <w:rPr>
          <w:rFonts w:ascii="Arial" w:hAnsi="Arial" w:cs="Arial"/>
          <w:sz w:val="22"/>
          <w:szCs w:val="22"/>
        </w:rPr>
      </w:pPr>
    </w:p>
    <w:p w14:paraId="2BDA5560" w14:textId="77777777" w:rsidR="001F4A36" w:rsidRPr="008651F5" w:rsidRDefault="001F4A36">
      <w:pPr>
        <w:spacing w:line="200" w:lineRule="exact"/>
        <w:rPr>
          <w:rFonts w:ascii="Arial" w:hAnsi="Arial" w:cs="Arial"/>
          <w:sz w:val="22"/>
          <w:szCs w:val="22"/>
        </w:rPr>
      </w:pPr>
    </w:p>
    <w:p w14:paraId="720A1086" w14:textId="77777777" w:rsidR="001F4A36" w:rsidRPr="008651F5" w:rsidRDefault="001F4A36">
      <w:pPr>
        <w:spacing w:line="200" w:lineRule="exact"/>
        <w:rPr>
          <w:rFonts w:ascii="Arial" w:hAnsi="Arial" w:cs="Arial"/>
          <w:sz w:val="22"/>
          <w:szCs w:val="22"/>
        </w:rPr>
      </w:pPr>
    </w:p>
    <w:p w14:paraId="0728DDEB" w14:textId="77777777" w:rsidR="001F4A36" w:rsidRPr="008651F5" w:rsidRDefault="001F4A36">
      <w:pPr>
        <w:spacing w:line="200" w:lineRule="exact"/>
        <w:rPr>
          <w:rFonts w:ascii="Arial" w:hAnsi="Arial" w:cs="Arial"/>
          <w:sz w:val="22"/>
          <w:szCs w:val="22"/>
        </w:rPr>
      </w:pPr>
    </w:p>
    <w:p w14:paraId="45D62FF3" w14:textId="77777777" w:rsidR="001F4A36" w:rsidRPr="003974F8" w:rsidRDefault="00000000">
      <w:pPr>
        <w:spacing w:before="29"/>
        <w:ind w:left="5759"/>
        <w:rPr>
          <w:rFonts w:ascii="Arial" w:eastAsia="Bookman Old Style" w:hAnsi="Arial" w:cs="Arial"/>
          <w:sz w:val="22"/>
          <w:szCs w:val="22"/>
        </w:rPr>
        <w:sectPr w:rsidR="001F4A36" w:rsidRPr="003974F8" w:rsidSect="008651F5">
          <w:headerReference w:type="default" r:id="rId8"/>
          <w:type w:val="continuous"/>
          <w:pgSz w:w="11906" w:h="16838" w:code="9"/>
          <w:pgMar w:top="1440" w:right="1440" w:bottom="1440" w:left="1440" w:header="787" w:footer="720" w:gutter="0"/>
          <w:pgNumType w:start="14"/>
          <w:cols w:space="720"/>
          <w:docGrid w:linePitch="272"/>
        </w:sectPr>
      </w:pPr>
      <w:r w:rsidRPr="008651F5">
        <w:rPr>
          <w:rFonts w:ascii="Arial" w:eastAsia="Bookman Old Style" w:hAnsi="Arial" w:cs="Arial"/>
          <w:sz w:val="22"/>
          <w:szCs w:val="22"/>
        </w:rPr>
        <w:t>………………………………</w:t>
      </w:r>
      <w:r w:rsidRPr="008651F5">
        <w:rPr>
          <w:rFonts w:ascii="Arial" w:eastAsia="Bookman Old Style" w:hAnsi="Arial" w:cs="Arial"/>
          <w:spacing w:val="-2"/>
          <w:sz w:val="22"/>
          <w:szCs w:val="22"/>
        </w:rPr>
        <w:t>.(</w:t>
      </w:r>
      <w:r w:rsidRPr="008651F5">
        <w:rPr>
          <w:rFonts w:ascii="Arial" w:eastAsia="Bookman Old Style" w:hAnsi="Arial" w:cs="Arial"/>
          <w:sz w:val="22"/>
          <w:szCs w:val="22"/>
        </w:rPr>
        <w:t>9)</w:t>
      </w:r>
    </w:p>
    <w:p w14:paraId="44FA643B" w14:textId="77777777" w:rsidR="001F4A36" w:rsidRPr="003974F8" w:rsidRDefault="001F4A36">
      <w:pPr>
        <w:spacing w:before="4" w:line="160" w:lineRule="exact"/>
        <w:rPr>
          <w:rFonts w:ascii="Arial" w:hAnsi="Arial" w:cs="Arial"/>
          <w:sz w:val="16"/>
          <w:szCs w:val="16"/>
        </w:rPr>
      </w:pPr>
    </w:p>
    <w:p w14:paraId="54E3F4F0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48387C4B" w14:textId="77777777" w:rsidR="001F4A36" w:rsidRPr="003974F8" w:rsidRDefault="00000000">
      <w:pPr>
        <w:spacing w:before="26"/>
        <w:ind w:left="3492" w:right="3239"/>
        <w:jc w:val="center"/>
        <w:rPr>
          <w:rFonts w:ascii="Arial" w:eastAsia="Bookman Old Style" w:hAnsi="Arial" w:cs="Arial"/>
          <w:sz w:val="24"/>
          <w:szCs w:val="24"/>
        </w:rPr>
      </w:pPr>
      <w:r w:rsidRPr="003974F8">
        <w:rPr>
          <w:rFonts w:ascii="Arial" w:eastAsia="Bookman Old Style" w:hAnsi="Arial" w:cs="Arial"/>
          <w:spacing w:val="-1"/>
          <w:sz w:val="24"/>
          <w:szCs w:val="24"/>
        </w:rPr>
        <w:t>Pe</w:t>
      </w:r>
      <w:r w:rsidRPr="003974F8">
        <w:rPr>
          <w:rFonts w:ascii="Arial" w:eastAsia="Bookman Old Style" w:hAnsi="Arial" w:cs="Arial"/>
          <w:spacing w:val="1"/>
          <w:sz w:val="24"/>
          <w:szCs w:val="24"/>
        </w:rPr>
        <w:t>t</w:t>
      </w:r>
      <w:r w:rsidRPr="003974F8">
        <w:rPr>
          <w:rFonts w:ascii="Arial" w:eastAsia="Bookman Old Style" w:hAnsi="Arial" w:cs="Arial"/>
          <w:sz w:val="24"/>
          <w:szCs w:val="24"/>
        </w:rPr>
        <w:t>u</w:t>
      </w:r>
      <w:r w:rsidRPr="003974F8">
        <w:rPr>
          <w:rFonts w:ascii="Arial" w:eastAsia="Bookman Old Style" w:hAnsi="Arial" w:cs="Arial"/>
          <w:spacing w:val="1"/>
          <w:sz w:val="24"/>
          <w:szCs w:val="24"/>
        </w:rPr>
        <w:t>n</w:t>
      </w:r>
      <w:r w:rsidRPr="003974F8">
        <w:rPr>
          <w:rFonts w:ascii="Arial" w:eastAsia="Bookman Old Style" w:hAnsi="Arial" w:cs="Arial"/>
          <w:sz w:val="24"/>
          <w:szCs w:val="24"/>
        </w:rPr>
        <w:t>juk</w:t>
      </w:r>
      <w:r w:rsidRPr="003974F8">
        <w:rPr>
          <w:rFonts w:ascii="Arial" w:eastAsia="Bookman Old Style" w:hAnsi="Arial" w:cs="Arial"/>
          <w:spacing w:val="-1"/>
          <w:sz w:val="24"/>
          <w:szCs w:val="24"/>
        </w:rPr>
        <w:t xml:space="preserve"> Pe</w:t>
      </w:r>
      <w:r w:rsidRPr="003974F8">
        <w:rPr>
          <w:rFonts w:ascii="Arial" w:eastAsia="Bookman Old Style" w:hAnsi="Arial" w:cs="Arial"/>
          <w:spacing w:val="1"/>
          <w:sz w:val="24"/>
          <w:szCs w:val="24"/>
        </w:rPr>
        <w:t>n</w:t>
      </w:r>
      <w:r w:rsidRPr="003974F8">
        <w:rPr>
          <w:rFonts w:ascii="Arial" w:eastAsia="Bookman Old Style" w:hAnsi="Arial" w:cs="Arial"/>
          <w:spacing w:val="-2"/>
          <w:sz w:val="24"/>
          <w:szCs w:val="24"/>
        </w:rPr>
        <w:t>g</w:t>
      </w:r>
      <w:r w:rsidRPr="003974F8">
        <w:rPr>
          <w:rFonts w:ascii="Arial" w:eastAsia="Bookman Old Style" w:hAnsi="Arial" w:cs="Arial"/>
          <w:sz w:val="24"/>
          <w:szCs w:val="24"/>
        </w:rPr>
        <w:t>i</w:t>
      </w:r>
      <w:r w:rsidRPr="003974F8">
        <w:rPr>
          <w:rFonts w:ascii="Arial" w:eastAsia="Bookman Old Style" w:hAnsi="Arial" w:cs="Arial"/>
          <w:spacing w:val="-1"/>
          <w:sz w:val="24"/>
          <w:szCs w:val="24"/>
        </w:rPr>
        <w:t>s</w:t>
      </w:r>
      <w:r w:rsidRPr="003974F8">
        <w:rPr>
          <w:rFonts w:ascii="Arial" w:eastAsia="Bookman Old Style" w:hAnsi="Arial" w:cs="Arial"/>
          <w:sz w:val="24"/>
          <w:szCs w:val="24"/>
        </w:rPr>
        <w:t>i</w:t>
      </w:r>
      <w:r w:rsidRPr="003974F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3974F8">
        <w:rPr>
          <w:rFonts w:ascii="Arial" w:eastAsia="Bookman Old Style" w:hAnsi="Arial" w:cs="Arial"/>
          <w:sz w:val="24"/>
          <w:szCs w:val="24"/>
        </w:rPr>
        <w:t>n</w:t>
      </w:r>
    </w:p>
    <w:p w14:paraId="3A0532AC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7475B9C3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63646067" w14:textId="77777777" w:rsidR="001F4A36" w:rsidRPr="003974F8" w:rsidRDefault="001F4A36">
      <w:pPr>
        <w:spacing w:before="17" w:line="200" w:lineRule="exact"/>
        <w:rPr>
          <w:rFonts w:ascii="Arial" w:hAnsi="Arial" w:cs="Arial"/>
        </w:rPr>
      </w:pPr>
    </w:p>
    <w:p w14:paraId="1CD34548" w14:textId="77777777" w:rsidR="001F4A36" w:rsidRPr="003974F8" w:rsidRDefault="00000000">
      <w:pPr>
        <w:ind w:left="344"/>
        <w:rPr>
          <w:rFonts w:ascii="Arial" w:eastAsia="Bookman Old Style" w:hAnsi="Arial" w:cs="Arial"/>
          <w:sz w:val="22"/>
          <w:szCs w:val="22"/>
        </w:rPr>
      </w:pPr>
      <w:r w:rsidRPr="003974F8">
        <w:rPr>
          <w:rFonts w:ascii="Arial" w:hAnsi="Arial" w:cs="Arial"/>
          <w:spacing w:val="-1"/>
          <w:sz w:val="24"/>
          <w:szCs w:val="24"/>
        </w:rPr>
        <w:t>N</w:t>
      </w:r>
      <w:r w:rsidRPr="003974F8">
        <w:rPr>
          <w:rFonts w:ascii="Arial" w:hAnsi="Arial" w:cs="Arial"/>
          <w:sz w:val="24"/>
          <w:szCs w:val="24"/>
        </w:rPr>
        <w:t>o</w:t>
      </w:r>
      <w:r w:rsidRPr="003974F8">
        <w:rPr>
          <w:rFonts w:ascii="Arial" w:hAnsi="Arial" w:cs="Arial"/>
          <w:spacing w:val="1"/>
          <w:sz w:val="24"/>
          <w:szCs w:val="24"/>
        </w:rPr>
        <w:t>m</w:t>
      </w:r>
      <w:r w:rsidRPr="003974F8">
        <w:rPr>
          <w:rFonts w:ascii="Arial" w:hAnsi="Arial" w:cs="Arial"/>
          <w:sz w:val="24"/>
          <w:szCs w:val="24"/>
        </w:rPr>
        <w:t xml:space="preserve">or (1)             </w:t>
      </w:r>
      <w:r w:rsidRPr="003974F8">
        <w:rPr>
          <w:rFonts w:ascii="Arial" w:hAnsi="Arial" w:cs="Arial"/>
          <w:spacing w:val="29"/>
          <w:sz w:val="24"/>
          <w:szCs w:val="24"/>
        </w:rPr>
        <w:t xml:space="preserve"> </w:t>
      </w:r>
      <w:r w:rsidRPr="003974F8">
        <w:rPr>
          <w:rFonts w:ascii="Arial" w:hAnsi="Arial" w:cs="Arial"/>
          <w:sz w:val="24"/>
          <w:szCs w:val="24"/>
        </w:rPr>
        <w:t xml:space="preserve">:   </w:t>
      </w:r>
      <w:r w:rsidRPr="003974F8">
        <w:rPr>
          <w:rFonts w:ascii="Arial" w:hAnsi="Arial" w:cs="Arial"/>
          <w:spacing w:val="53"/>
          <w:sz w:val="24"/>
          <w:szCs w:val="24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ii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3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an 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m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 xml:space="preserve"> </w:t>
      </w:r>
      <w:proofErr w:type="spellStart"/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dat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an</w:t>
      </w:r>
      <w:proofErr w:type="spellEnd"/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su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r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at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rn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y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t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.</w:t>
      </w:r>
    </w:p>
    <w:p w14:paraId="7015AA47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0A325ECE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496BC5CC" w14:textId="77777777" w:rsidR="001F4A36" w:rsidRPr="003974F8" w:rsidRDefault="001F4A36">
      <w:pPr>
        <w:spacing w:before="5" w:line="220" w:lineRule="exact"/>
        <w:rPr>
          <w:rFonts w:ascii="Arial" w:hAnsi="Arial" w:cs="Arial"/>
          <w:sz w:val="22"/>
          <w:szCs w:val="22"/>
        </w:rPr>
      </w:pPr>
    </w:p>
    <w:p w14:paraId="46900F75" w14:textId="77777777" w:rsidR="001F4A36" w:rsidRPr="003974F8" w:rsidRDefault="00000000">
      <w:pPr>
        <w:spacing w:line="240" w:lineRule="exact"/>
        <w:ind w:left="2593" w:right="1398" w:hanging="2249"/>
        <w:rPr>
          <w:rFonts w:ascii="Arial" w:eastAsia="Bookman Old Style" w:hAnsi="Arial" w:cs="Arial"/>
          <w:sz w:val="22"/>
          <w:szCs w:val="22"/>
        </w:rPr>
      </w:pPr>
      <w:r w:rsidRPr="003974F8">
        <w:rPr>
          <w:rFonts w:ascii="Arial" w:hAnsi="Arial" w:cs="Arial"/>
          <w:spacing w:val="-1"/>
          <w:sz w:val="24"/>
          <w:szCs w:val="24"/>
        </w:rPr>
        <w:t>N</w:t>
      </w:r>
      <w:r w:rsidRPr="003974F8">
        <w:rPr>
          <w:rFonts w:ascii="Arial" w:hAnsi="Arial" w:cs="Arial"/>
          <w:sz w:val="24"/>
          <w:szCs w:val="24"/>
        </w:rPr>
        <w:t>o</w:t>
      </w:r>
      <w:r w:rsidRPr="003974F8">
        <w:rPr>
          <w:rFonts w:ascii="Arial" w:hAnsi="Arial" w:cs="Arial"/>
          <w:spacing w:val="1"/>
          <w:sz w:val="24"/>
          <w:szCs w:val="24"/>
        </w:rPr>
        <w:t>m</w:t>
      </w:r>
      <w:r w:rsidRPr="003974F8">
        <w:rPr>
          <w:rFonts w:ascii="Arial" w:hAnsi="Arial" w:cs="Arial"/>
          <w:sz w:val="24"/>
          <w:szCs w:val="24"/>
        </w:rPr>
        <w:t xml:space="preserve">or (2)             </w:t>
      </w:r>
      <w:r w:rsidRPr="003974F8">
        <w:rPr>
          <w:rFonts w:ascii="Arial" w:hAnsi="Arial" w:cs="Arial"/>
          <w:spacing w:val="29"/>
          <w:sz w:val="24"/>
          <w:szCs w:val="24"/>
        </w:rPr>
        <w:t xml:space="preserve"> </w:t>
      </w:r>
      <w:r w:rsidRPr="003974F8">
        <w:rPr>
          <w:rFonts w:ascii="Arial" w:hAnsi="Arial" w:cs="Arial"/>
          <w:sz w:val="24"/>
          <w:szCs w:val="24"/>
        </w:rPr>
        <w:t xml:space="preserve">:   </w:t>
      </w:r>
      <w:r w:rsidRPr="003974F8">
        <w:rPr>
          <w:rFonts w:ascii="Arial" w:hAnsi="Arial" w:cs="Arial"/>
          <w:spacing w:val="53"/>
          <w:sz w:val="24"/>
          <w:szCs w:val="24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ii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3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an 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PWP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/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-3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K</w:t>
      </w:r>
      <w:r w:rsidRPr="003974F8">
        <w:rPr>
          <w:rFonts w:ascii="Arial" w:eastAsia="Bookman Old Style" w:hAnsi="Arial" w:cs="Arial"/>
          <w:spacing w:val="3"/>
          <w:position w:val="2"/>
          <w:sz w:val="22"/>
          <w:szCs w:val="22"/>
        </w:rPr>
        <w:t xml:space="preserve"> </w:t>
      </w:r>
      <w:proofErr w:type="spellStart"/>
      <w:r w:rsidRPr="003974F8">
        <w:rPr>
          <w:rFonts w:ascii="Arial" w:eastAsia="Bookman Old Style" w:hAnsi="Arial" w:cs="Arial"/>
          <w:position w:val="2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dat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5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an</w:t>
      </w:r>
      <w:proofErr w:type="spellEnd"/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u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r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at </w:t>
      </w:r>
      <w:r w:rsidRPr="003974F8">
        <w:rPr>
          <w:rFonts w:ascii="Arial" w:eastAsia="Bookman Old Style" w:hAnsi="Arial" w:cs="Arial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>rn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3974F8">
        <w:rPr>
          <w:rFonts w:ascii="Arial" w:eastAsia="Bookman Old Style" w:hAnsi="Arial" w:cs="Arial"/>
          <w:sz w:val="22"/>
          <w:szCs w:val="22"/>
        </w:rPr>
        <w:t>.</w:t>
      </w:r>
    </w:p>
    <w:p w14:paraId="1FADC802" w14:textId="77777777" w:rsidR="001F4A36" w:rsidRPr="003974F8" w:rsidRDefault="001F4A36">
      <w:pPr>
        <w:spacing w:before="2" w:line="140" w:lineRule="exact"/>
        <w:rPr>
          <w:rFonts w:ascii="Arial" w:hAnsi="Arial" w:cs="Arial"/>
          <w:sz w:val="15"/>
          <w:szCs w:val="15"/>
        </w:rPr>
      </w:pPr>
    </w:p>
    <w:p w14:paraId="68DEB9A9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4385666E" w14:textId="77777777" w:rsidR="001F4A36" w:rsidRPr="003974F8" w:rsidRDefault="00000000">
      <w:pPr>
        <w:ind w:left="344"/>
        <w:rPr>
          <w:rFonts w:ascii="Arial" w:eastAsia="Bookman Old Style" w:hAnsi="Arial" w:cs="Arial"/>
          <w:sz w:val="22"/>
          <w:szCs w:val="22"/>
        </w:rPr>
      </w:pPr>
      <w:r w:rsidRPr="003974F8">
        <w:rPr>
          <w:rFonts w:ascii="Arial" w:hAnsi="Arial" w:cs="Arial"/>
          <w:spacing w:val="-1"/>
          <w:sz w:val="24"/>
          <w:szCs w:val="24"/>
        </w:rPr>
        <w:t>N</w:t>
      </w:r>
      <w:r w:rsidRPr="003974F8">
        <w:rPr>
          <w:rFonts w:ascii="Arial" w:hAnsi="Arial" w:cs="Arial"/>
          <w:sz w:val="24"/>
          <w:szCs w:val="24"/>
        </w:rPr>
        <w:t>o</w:t>
      </w:r>
      <w:r w:rsidRPr="003974F8">
        <w:rPr>
          <w:rFonts w:ascii="Arial" w:hAnsi="Arial" w:cs="Arial"/>
          <w:spacing w:val="1"/>
          <w:sz w:val="24"/>
          <w:szCs w:val="24"/>
        </w:rPr>
        <w:t>m</w:t>
      </w:r>
      <w:r w:rsidRPr="003974F8">
        <w:rPr>
          <w:rFonts w:ascii="Arial" w:hAnsi="Arial" w:cs="Arial"/>
          <w:sz w:val="24"/>
          <w:szCs w:val="24"/>
        </w:rPr>
        <w:t xml:space="preserve">or (3)             </w:t>
      </w:r>
      <w:r w:rsidRPr="003974F8">
        <w:rPr>
          <w:rFonts w:ascii="Arial" w:hAnsi="Arial" w:cs="Arial"/>
          <w:spacing w:val="29"/>
          <w:sz w:val="24"/>
          <w:szCs w:val="24"/>
        </w:rPr>
        <w:t xml:space="preserve"> </w:t>
      </w:r>
      <w:r w:rsidRPr="003974F8">
        <w:rPr>
          <w:rFonts w:ascii="Arial" w:hAnsi="Arial" w:cs="Arial"/>
          <w:sz w:val="24"/>
          <w:szCs w:val="24"/>
        </w:rPr>
        <w:t xml:space="preserve">:   </w:t>
      </w:r>
      <w:r w:rsidRPr="003974F8">
        <w:rPr>
          <w:rFonts w:ascii="Arial" w:hAnsi="Arial" w:cs="Arial"/>
          <w:spacing w:val="53"/>
          <w:sz w:val="24"/>
          <w:szCs w:val="24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ii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3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an a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l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m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at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 xml:space="preserve"> </w:t>
      </w:r>
      <w:proofErr w:type="spellStart"/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dat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an</w:t>
      </w:r>
      <w:proofErr w:type="spellEnd"/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su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r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at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rn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y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t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.</w:t>
      </w:r>
    </w:p>
    <w:p w14:paraId="6FB76239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694023DC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5CAC9233" w14:textId="77777777" w:rsidR="001F4A36" w:rsidRPr="003974F8" w:rsidRDefault="001F4A36">
      <w:pPr>
        <w:spacing w:before="5" w:line="220" w:lineRule="exact"/>
        <w:rPr>
          <w:rFonts w:ascii="Arial" w:hAnsi="Arial" w:cs="Arial"/>
          <w:sz w:val="22"/>
          <w:szCs w:val="22"/>
        </w:rPr>
      </w:pPr>
    </w:p>
    <w:p w14:paraId="6371A237" w14:textId="77777777" w:rsidR="001F4A36" w:rsidRPr="003974F8" w:rsidRDefault="00000000">
      <w:pPr>
        <w:spacing w:line="240" w:lineRule="exact"/>
        <w:ind w:left="2593" w:right="64" w:hanging="2249"/>
        <w:rPr>
          <w:rFonts w:ascii="Arial" w:eastAsia="Bookman Old Style" w:hAnsi="Arial" w:cs="Arial"/>
          <w:sz w:val="22"/>
          <w:szCs w:val="22"/>
        </w:rPr>
      </w:pPr>
      <w:r w:rsidRPr="003974F8">
        <w:rPr>
          <w:rFonts w:ascii="Arial" w:hAnsi="Arial" w:cs="Arial"/>
          <w:spacing w:val="-1"/>
          <w:sz w:val="24"/>
          <w:szCs w:val="24"/>
        </w:rPr>
        <w:t>N</w:t>
      </w:r>
      <w:r w:rsidRPr="003974F8">
        <w:rPr>
          <w:rFonts w:ascii="Arial" w:hAnsi="Arial" w:cs="Arial"/>
          <w:sz w:val="24"/>
          <w:szCs w:val="24"/>
        </w:rPr>
        <w:t>o</w:t>
      </w:r>
      <w:r w:rsidRPr="003974F8">
        <w:rPr>
          <w:rFonts w:ascii="Arial" w:hAnsi="Arial" w:cs="Arial"/>
          <w:spacing w:val="1"/>
          <w:sz w:val="24"/>
          <w:szCs w:val="24"/>
        </w:rPr>
        <w:t>m</w:t>
      </w:r>
      <w:r w:rsidRPr="003974F8">
        <w:rPr>
          <w:rFonts w:ascii="Arial" w:hAnsi="Arial" w:cs="Arial"/>
          <w:sz w:val="24"/>
          <w:szCs w:val="24"/>
        </w:rPr>
        <w:t xml:space="preserve">or (4)             </w:t>
      </w:r>
      <w:r w:rsidRPr="003974F8">
        <w:rPr>
          <w:rFonts w:ascii="Arial" w:hAnsi="Arial" w:cs="Arial"/>
          <w:spacing w:val="29"/>
          <w:sz w:val="24"/>
          <w:szCs w:val="24"/>
        </w:rPr>
        <w:t xml:space="preserve"> </w:t>
      </w:r>
      <w:r w:rsidRPr="003974F8">
        <w:rPr>
          <w:rFonts w:ascii="Arial" w:hAnsi="Arial" w:cs="Arial"/>
          <w:sz w:val="24"/>
          <w:szCs w:val="24"/>
        </w:rPr>
        <w:t xml:space="preserve">:   </w:t>
      </w:r>
      <w:r w:rsidRPr="003974F8">
        <w:rPr>
          <w:rFonts w:ascii="Arial" w:hAnsi="Arial" w:cs="Arial"/>
          <w:spacing w:val="53"/>
          <w:sz w:val="24"/>
          <w:szCs w:val="24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ii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3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an 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m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W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j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b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j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ak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j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ka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 xml:space="preserve"> </w:t>
      </w:r>
      <w:proofErr w:type="spellStart"/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dat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an</w:t>
      </w:r>
      <w:proofErr w:type="spellEnd"/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 ada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l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ah </w:t>
      </w:r>
      <w:r w:rsidRPr="003974F8">
        <w:rPr>
          <w:rFonts w:ascii="Arial" w:eastAsia="Bookman Old Style" w:hAnsi="Arial" w:cs="Arial"/>
          <w:sz w:val="22"/>
          <w:szCs w:val="22"/>
        </w:rPr>
        <w:t>w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3974F8">
        <w:rPr>
          <w:rFonts w:ascii="Arial" w:eastAsia="Bookman Old Style" w:hAnsi="Arial" w:cs="Arial"/>
          <w:sz w:val="22"/>
          <w:szCs w:val="22"/>
        </w:rPr>
        <w:t>k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l</w:t>
      </w:r>
      <w:r w:rsidRPr="003974F8">
        <w:rPr>
          <w:rFonts w:ascii="Arial" w:eastAsia="Bookman Old Style" w:hAnsi="Arial" w:cs="Arial"/>
          <w:sz w:val="22"/>
          <w:szCs w:val="22"/>
        </w:rPr>
        <w:t>/k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j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z w:val="22"/>
          <w:szCs w:val="22"/>
        </w:rPr>
        <w:t>b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-4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j</w:t>
      </w:r>
      <w:r w:rsidRPr="003974F8">
        <w:rPr>
          <w:rFonts w:ascii="Arial" w:eastAsia="Bookman Old Style" w:hAnsi="Arial" w:cs="Arial"/>
          <w:sz w:val="22"/>
          <w:szCs w:val="22"/>
        </w:rPr>
        <w:t>ak.</w:t>
      </w:r>
    </w:p>
    <w:p w14:paraId="19690335" w14:textId="77777777" w:rsidR="001F4A36" w:rsidRPr="003974F8" w:rsidRDefault="001F4A36">
      <w:pPr>
        <w:spacing w:before="6" w:line="160" w:lineRule="exact"/>
        <w:rPr>
          <w:rFonts w:ascii="Arial" w:hAnsi="Arial" w:cs="Arial"/>
          <w:sz w:val="17"/>
          <w:szCs w:val="17"/>
        </w:rPr>
      </w:pPr>
    </w:p>
    <w:p w14:paraId="6CACB8F4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39406B64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7764B3D1" w14:textId="77777777" w:rsidR="001F4A36" w:rsidRPr="003974F8" w:rsidRDefault="00000000">
      <w:pPr>
        <w:spacing w:line="260" w:lineRule="exact"/>
        <w:ind w:left="2593" w:right="300" w:hanging="2249"/>
        <w:rPr>
          <w:rFonts w:ascii="Arial" w:eastAsia="Bookman Old Style" w:hAnsi="Arial" w:cs="Arial"/>
          <w:sz w:val="22"/>
          <w:szCs w:val="22"/>
        </w:rPr>
      </w:pPr>
      <w:r w:rsidRPr="003974F8">
        <w:rPr>
          <w:rFonts w:ascii="Arial" w:hAnsi="Arial" w:cs="Arial"/>
          <w:spacing w:val="-1"/>
          <w:position w:val="-2"/>
          <w:sz w:val="24"/>
          <w:szCs w:val="24"/>
        </w:rPr>
        <w:t>N</w:t>
      </w:r>
      <w:r w:rsidRPr="003974F8">
        <w:rPr>
          <w:rFonts w:ascii="Arial" w:hAnsi="Arial" w:cs="Arial"/>
          <w:position w:val="-2"/>
          <w:sz w:val="24"/>
          <w:szCs w:val="24"/>
        </w:rPr>
        <w:t>o</w:t>
      </w:r>
      <w:r w:rsidRPr="003974F8">
        <w:rPr>
          <w:rFonts w:ascii="Arial" w:hAnsi="Arial" w:cs="Arial"/>
          <w:spacing w:val="1"/>
          <w:position w:val="-2"/>
          <w:sz w:val="24"/>
          <w:szCs w:val="24"/>
        </w:rPr>
        <w:t>m</w:t>
      </w:r>
      <w:r w:rsidRPr="003974F8">
        <w:rPr>
          <w:rFonts w:ascii="Arial" w:hAnsi="Arial" w:cs="Arial"/>
          <w:position w:val="-2"/>
          <w:sz w:val="24"/>
          <w:szCs w:val="24"/>
        </w:rPr>
        <w:t xml:space="preserve">or (5)             </w:t>
      </w:r>
      <w:r w:rsidRPr="003974F8">
        <w:rPr>
          <w:rFonts w:ascii="Arial" w:hAnsi="Arial" w:cs="Arial"/>
          <w:spacing w:val="29"/>
          <w:position w:val="-2"/>
          <w:sz w:val="24"/>
          <w:szCs w:val="24"/>
        </w:rPr>
        <w:t xml:space="preserve"> </w:t>
      </w:r>
      <w:r w:rsidRPr="003974F8">
        <w:rPr>
          <w:rFonts w:ascii="Arial" w:hAnsi="Arial" w:cs="Arial"/>
          <w:position w:val="-2"/>
          <w:sz w:val="24"/>
          <w:szCs w:val="24"/>
        </w:rPr>
        <w:t xml:space="preserve">:   </w:t>
      </w:r>
      <w:r w:rsidRPr="003974F8">
        <w:rPr>
          <w:rFonts w:ascii="Arial" w:hAnsi="Arial" w:cs="Arial"/>
          <w:spacing w:val="53"/>
          <w:position w:val="-2"/>
          <w:sz w:val="24"/>
          <w:szCs w:val="24"/>
        </w:rPr>
        <w:t xml:space="preserve"> </w:t>
      </w:r>
      <w:r w:rsidRPr="003974F8">
        <w:rPr>
          <w:rFonts w:ascii="Arial" w:eastAsia="Bookman Old Style" w:hAnsi="Arial" w:cs="Arial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ii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3974F8">
        <w:rPr>
          <w:rFonts w:ascii="Arial" w:eastAsia="Bookman Old Style" w:hAnsi="Arial" w:cs="Arial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4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g</w:t>
      </w:r>
      <w:r w:rsidRPr="003974F8">
        <w:rPr>
          <w:rFonts w:ascii="Arial" w:eastAsia="Bookman Old Style" w:hAnsi="Arial" w:cs="Arial"/>
          <w:sz w:val="22"/>
          <w:szCs w:val="22"/>
        </w:rPr>
        <w:t xml:space="preserve">an 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3974F8">
        <w:rPr>
          <w:rFonts w:ascii="Arial" w:eastAsia="Bookman Old Style" w:hAnsi="Arial" w:cs="Arial"/>
          <w:sz w:val="22"/>
          <w:szCs w:val="22"/>
        </w:rPr>
        <w:t>PWP/</w:t>
      </w:r>
      <w:r w:rsidRPr="003974F8">
        <w:rPr>
          <w:rFonts w:ascii="Arial" w:eastAsia="Bookman Old Style" w:hAnsi="Arial" w:cs="Arial"/>
          <w:spacing w:val="-3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3974F8">
        <w:rPr>
          <w:rFonts w:ascii="Arial" w:eastAsia="Bookman Old Style" w:hAnsi="Arial" w:cs="Arial"/>
          <w:sz w:val="22"/>
          <w:szCs w:val="22"/>
        </w:rPr>
        <w:t>K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j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z w:val="22"/>
          <w:szCs w:val="22"/>
        </w:rPr>
        <w:t>b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-4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j</w:t>
      </w:r>
      <w:r w:rsidRPr="003974F8">
        <w:rPr>
          <w:rFonts w:ascii="Arial" w:eastAsia="Bookman Old Style" w:hAnsi="Arial" w:cs="Arial"/>
          <w:sz w:val="22"/>
          <w:szCs w:val="22"/>
        </w:rPr>
        <w:t>ak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 xml:space="preserve"> j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z w:val="22"/>
          <w:szCs w:val="22"/>
        </w:rPr>
        <w:t>ka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3974F8">
        <w:rPr>
          <w:rFonts w:ascii="Arial" w:eastAsia="Bookman Old Style" w:hAnsi="Arial" w:cs="Arial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3974F8">
        <w:rPr>
          <w:rFonts w:ascii="Arial" w:eastAsia="Bookman Old Style" w:hAnsi="Arial" w:cs="Arial"/>
          <w:sz w:val="22"/>
          <w:szCs w:val="22"/>
        </w:rPr>
        <w:t>dat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g</w:t>
      </w:r>
      <w:r w:rsidRPr="003974F8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3974F8">
        <w:rPr>
          <w:rFonts w:ascii="Arial" w:eastAsia="Bookman Old Style" w:hAnsi="Arial" w:cs="Arial"/>
          <w:sz w:val="22"/>
          <w:szCs w:val="22"/>
        </w:rPr>
        <w:t xml:space="preserve"> ada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l</w:t>
      </w:r>
      <w:r w:rsidRPr="003974F8">
        <w:rPr>
          <w:rFonts w:ascii="Arial" w:eastAsia="Bookman Old Style" w:hAnsi="Arial" w:cs="Arial"/>
          <w:sz w:val="22"/>
          <w:szCs w:val="22"/>
        </w:rPr>
        <w:t>ah w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3974F8">
        <w:rPr>
          <w:rFonts w:ascii="Arial" w:eastAsia="Bookman Old Style" w:hAnsi="Arial" w:cs="Arial"/>
          <w:sz w:val="22"/>
          <w:szCs w:val="22"/>
        </w:rPr>
        <w:t>k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l</w:t>
      </w:r>
      <w:r w:rsidRPr="003974F8">
        <w:rPr>
          <w:rFonts w:ascii="Arial" w:eastAsia="Bookman Old Style" w:hAnsi="Arial" w:cs="Arial"/>
          <w:sz w:val="22"/>
          <w:szCs w:val="22"/>
        </w:rPr>
        <w:t>/k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j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z w:val="22"/>
          <w:szCs w:val="22"/>
        </w:rPr>
        <w:t>b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-4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j</w:t>
      </w:r>
      <w:r w:rsidRPr="003974F8">
        <w:rPr>
          <w:rFonts w:ascii="Arial" w:eastAsia="Bookman Old Style" w:hAnsi="Arial" w:cs="Arial"/>
          <w:sz w:val="22"/>
          <w:szCs w:val="22"/>
        </w:rPr>
        <w:t>ak.</w:t>
      </w:r>
    </w:p>
    <w:p w14:paraId="6D53469E" w14:textId="77777777" w:rsidR="001F4A36" w:rsidRPr="003974F8" w:rsidRDefault="001F4A36">
      <w:pPr>
        <w:spacing w:before="6" w:line="160" w:lineRule="exact"/>
        <w:rPr>
          <w:rFonts w:ascii="Arial" w:hAnsi="Arial" w:cs="Arial"/>
          <w:sz w:val="17"/>
          <w:szCs w:val="17"/>
        </w:rPr>
      </w:pPr>
    </w:p>
    <w:p w14:paraId="2EC9189B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73C1B9DD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6A043F08" w14:textId="77777777" w:rsidR="001F4A36" w:rsidRPr="003974F8" w:rsidRDefault="00000000">
      <w:pPr>
        <w:spacing w:line="260" w:lineRule="exact"/>
        <w:ind w:left="2593" w:right="735" w:hanging="2249"/>
        <w:rPr>
          <w:rFonts w:ascii="Arial" w:eastAsia="Bookman Old Style" w:hAnsi="Arial" w:cs="Arial"/>
          <w:sz w:val="22"/>
          <w:szCs w:val="22"/>
        </w:rPr>
      </w:pPr>
      <w:r w:rsidRPr="003974F8">
        <w:rPr>
          <w:rFonts w:ascii="Arial" w:hAnsi="Arial" w:cs="Arial"/>
          <w:spacing w:val="-1"/>
          <w:position w:val="-2"/>
          <w:sz w:val="24"/>
          <w:szCs w:val="24"/>
        </w:rPr>
        <w:t>N</w:t>
      </w:r>
      <w:r w:rsidRPr="003974F8">
        <w:rPr>
          <w:rFonts w:ascii="Arial" w:hAnsi="Arial" w:cs="Arial"/>
          <w:position w:val="-2"/>
          <w:sz w:val="24"/>
          <w:szCs w:val="24"/>
        </w:rPr>
        <w:t>o</w:t>
      </w:r>
      <w:r w:rsidRPr="003974F8">
        <w:rPr>
          <w:rFonts w:ascii="Arial" w:hAnsi="Arial" w:cs="Arial"/>
          <w:spacing w:val="1"/>
          <w:position w:val="-2"/>
          <w:sz w:val="24"/>
          <w:szCs w:val="24"/>
        </w:rPr>
        <w:t>m</w:t>
      </w:r>
      <w:r w:rsidRPr="003974F8">
        <w:rPr>
          <w:rFonts w:ascii="Arial" w:hAnsi="Arial" w:cs="Arial"/>
          <w:position w:val="-2"/>
          <w:sz w:val="24"/>
          <w:szCs w:val="24"/>
        </w:rPr>
        <w:t xml:space="preserve">or (6)             </w:t>
      </w:r>
      <w:r w:rsidRPr="003974F8">
        <w:rPr>
          <w:rFonts w:ascii="Arial" w:hAnsi="Arial" w:cs="Arial"/>
          <w:spacing w:val="29"/>
          <w:position w:val="-2"/>
          <w:sz w:val="24"/>
          <w:szCs w:val="24"/>
        </w:rPr>
        <w:t xml:space="preserve"> </w:t>
      </w:r>
      <w:r w:rsidRPr="003974F8">
        <w:rPr>
          <w:rFonts w:ascii="Arial" w:hAnsi="Arial" w:cs="Arial"/>
          <w:position w:val="-2"/>
          <w:sz w:val="24"/>
          <w:szCs w:val="24"/>
        </w:rPr>
        <w:t xml:space="preserve">:   </w:t>
      </w:r>
      <w:r w:rsidRPr="003974F8">
        <w:rPr>
          <w:rFonts w:ascii="Arial" w:hAnsi="Arial" w:cs="Arial"/>
          <w:spacing w:val="53"/>
          <w:position w:val="-2"/>
          <w:sz w:val="24"/>
          <w:szCs w:val="24"/>
        </w:rPr>
        <w:t xml:space="preserve"> </w:t>
      </w:r>
      <w:r w:rsidRPr="003974F8">
        <w:rPr>
          <w:rFonts w:ascii="Arial" w:eastAsia="Bookman Old Style" w:hAnsi="Arial" w:cs="Arial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ii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3974F8">
        <w:rPr>
          <w:rFonts w:ascii="Arial" w:eastAsia="Bookman Old Style" w:hAnsi="Arial" w:cs="Arial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4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g</w:t>
      </w:r>
      <w:r w:rsidRPr="003974F8">
        <w:rPr>
          <w:rFonts w:ascii="Arial" w:eastAsia="Bookman Old Style" w:hAnsi="Arial" w:cs="Arial"/>
          <w:sz w:val="22"/>
          <w:szCs w:val="22"/>
        </w:rPr>
        <w:t>an a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m</w:t>
      </w:r>
      <w:r w:rsidRPr="003974F8">
        <w:rPr>
          <w:rFonts w:ascii="Arial" w:eastAsia="Bookman Old Style" w:hAnsi="Arial" w:cs="Arial"/>
          <w:sz w:val="22"/>
          <w:szCs w:val="22"/>
        </w:rPr>
        <w:t>at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j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z w:val="22"/>
          <w:szCs w:val="22"/>
        </w:rPr>
        <w:t>b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-4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j</w:t>
      </w:r>
      <w:r w:rsidRPr="003974F8">
        <w:rPr>
          <w:rFonts w:ascii="Arial" w:eastAsia="Bookman Old Style" w:hAnsi="Arial" w:cs="Arial"/>
          <w:sz w:val="22"/>
          <w:szCs w:val="22"/>
        </w:rPr>
        <w:t>ak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j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z w:val="22"/>
          <w:szCs w:val="22"/>
        </w:rPr>
        <w:t>ka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proofErr w:type="spellStart"/>
      <w:r w:rsidRPr="003974F8">
        <w:rPr>
          <w:rFonts w:ascii="Arial" w:eastAsia="Bookman Old Style" w:hAnsi="Arial" w:cs="Arial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3974F8">
        <w:rPr>
          <w:rFonts w:ascii="Arial" w:eastAsia="Bookman Old Style" w:hAnsi="Arial" w:cs="Arial"/>
          <w:sz w:val="22"/>
          <w:szCs w:val="22"/>
        </w:rPr>
        <w:t>dat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g</w:t>
      </w:r>
      <w:r w:rsidRPr="003974F8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3974F8">
        <w:rPr>
          <w:rFonts w:ascii="Arial" w:eastAsia="Bookman Old Style" w:hAnsi="Arial" w:cs="Arial"/>
          <w:sz w:val="22"/>
          <w:szCs w:val="22"/>
        </w:rPr>
        <w:t xml:space="preserve"> ada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l</w:t>
      </w:r>
      <w:r w:rsidRPr="003974F8">
        <w:rPr>
          <w:rFonts w:ascii="Arial" w:eastAsia="Bookman Old Style" w:hAnsi="Arial" w:cs="Arial"/>
          <w:sz w:val="22"/>
          <w:szCs w:val="22"/>
        </w:rPr>
        <w:t>ah w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3974F8">
        <w:rPr>
          <w:rFonts w:ascii="Arial" w:eastAsia="Bookman Old Style" w:hAnsi="Arial" w:cs="Arial"/>
          <w:sz w:val="22"/>
          <w:szCs w:val="22"/>
        </w:rPr>
        <w:t>k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l</w:t>
      </w:r>
      <w:r w:rsidRPr="003974F8">
        <w:rPr>
          <w:rFonts w:ascii="Arial" w:eastAsia="Bookman Old Style" w:hAnsi="Arial" w:cs="Arial"/>
          <w:sz w:val="22"/>
          <w:szCs w:val="22"/>
        </w:rPr>
        <w:t>/k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j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z w:val="22"/>
          <w:szCs w:val="22"/>
        </w:rPr>
        <w:t>b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-4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j</w:t>
      </w:r>
      <w:r w:rsidRPr="003974F8">
        <w:rPr>
          <w:rFonts w:ascii="Arial" w:eastAsia="Bookman Old Style" w:hAnsi="Arial" w:cs="Arial"/>
          <w:sz w:val="22"/>
          <w:szCs w:val="22"/>
        </w:rPr>
        <w:t>ak.</w:t>
      </w:r>
    </w:p>
    <w:p w14:paraId="3FF2F78A" w14:textId="77777777" w:rsidR="001F4A36" w:rsidRPr="003974F8" w:rsidRDefault="001F4A36">
      <w:pPr>
        <w:spacing w:before="3" w:line="160" w:lineRule="exact"/>
        <w:rPr>
          <w:rFonts w:ascii="Arial" w:hAnsi="Arial" w:cs="Arial"/>
          <w:sz w:val="17"/>
          <w:szCs w:val="17"/>
        </w:rPr>
      </w:pPr>
    </w:p>
    <w:p w14:paraId="670F369B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4DAED178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46A6B76B" w14:textId="77777777" w:rsidR="001F4A36" w:rsidRPr="003974F8" w:rsidRDefault="00000000">
      <w:pPr>
        <w:ind w:left="344"/>
        <w:rPr>
          <w:rFonts w:ascii="Arial" w:eastAsia="Bookman Old Style" w:hAnsi="Arial" w:cs="Arial"/>
          <w:sz w:val="22"/>
          <w:szCs w:val="22"/>
        </w:rPr>
      </w:pPr>
      <w:r w:rsidRPr="003974F8">
        <w:rPr>
          <w:rFonts w:ascii="Arial" w:hAnsi="Arial" w:cs="Arial"/>
          <w:spacing w:val="-1"/>
          <w:sz w:val="24"/>
          <w:szCs w:val="24"/>
        </w:rPr>
        <w:t>N</w:t>
      </w:r>
      <w:r w:rsidRPr="003974F8">
        <w:rPr>
          <w:rFonts w:ascii="Arial" w:hAnsi="Arial" w:cs="Arial"/>
          <w:sz w:val="24"/>
          <w:szCs w:val="24"/>
        </w:rPr>
        <w:t>o</w:t>
      </w:r>
      <w:r w:rsidRPr="003974F8">
        <w:rPr>
          <w:rFonts w:ascii="Arial" w:hAnsi="Arial" w:cs="Arial"/>
          <w:spacing w:val="1"/>
          <w:sz w:val="24"/>
          <w:szCs w:val="24"/>
        </w:rPr>
        <w:t>m</w:t>
      </w:r>
      <w:r w:rsidRPr="003974F8">
        <w:rPr>
          <w:rFonts w:ascii="Arial" w:hAnsi="Arial" w:cs="Arial"/>
          <w:sz w:val="24"/>
          <w:szCs w:val="24"/>
        </w:rPr>
        <w:t xml:space="preserve">or (7)             </w:t>
      </w:r>
      <w:r w:rsidRPr="003974F8">
        <w:rPr>
          <w:rFonts w:ascii="Arial" w:hAnsi="Arial" w:cs="Arial"/>
          <w:spacing w:val="29"/>
          <w:sz w:val="24"/>
          <w:szCs w:val="24"/>
        </w:rPr>
        <w:t xml:space="preserve"> </w:t>
      </w:r>
      <w:r w:rsidRPr="003974F8">
        <w:rPr>
          <w:rFonts w:ascii="Arial" w:hAnsi="Arial" w:cs="Arial"/>
          <w:sz w:val="24"/>
          <w:szCs w:val="24"/>
        </w:rPr>
        <w:t xml:space="preserve">:   </w:t>
      </w:r>
      <w:r w:rsidRPr="003974F8">
        <w:rPr>
          <w:rFonts w:ascii="Arial" w:hAnsi="Arial" w:cs="Arial"/>
          <w:spacing w:val="53"/>
          <w:sz w:val="24"/>
          <w:szCs w:val="24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ii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3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an p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li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h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an 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“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m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pai d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”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t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au “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m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l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b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h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”.</w:t>
      </w:r>
    </w:p>
    <w:p w14:paraId="04D76103" w14:textId="77777777" w:rsidR="001F4A36" w:rsidRPr="003974F8" w:rsidRDefault="001F4A36">
      <w:pPr>
        <w:spacing w:before="3" w:line="180" w:lineRule="exact"/>
        <w:rPr>
          <w:rFonts w:ascii="Arial" w:hAnsi="Arial" w:cs="Arial"/>
          <w:sz w:val="19"/>
          <w:szCs w:val="19"/>
        </w:rPr>
      </w:pPr>
    </w:p>
    <w:p w14:paraId="55B15B19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1000B1F7" w14:textId="77777777" w:rsidR="001F4A36" w:rsidRPr="003974F8" w:rsidRDefault="001F4A36">
      <w:pPr>
        <w:spacing w:line="200" w:lineRule="exact"/>
        <w:rPr>
          <w:rFonts w:ascii="Arial" w:hAnsi="Arial" w:cs="Arial"/>
        </w:rPr>
      </w:pPr>
    </w:p>
    <w:p w14:paraId="05B80915" w14:textId="77777777" w:rsidR="001F4A36" w:rsidRPr="003974F8" w:rsidRDefault="00000000">
      <w:pPr>
        <w:ind w:left="344"/>
        <w:rPr>
          <w:rFonts w:ascii="Arial" w:eastAsia="Bookman Old Style" w:hAnsi="Arial" w:cs="Arial"/>
          <w:sz w:val="22"/>
          <w:szCs w:val="22"/>
        </w:rPr>
      </w:pPr>
      <w:r w:rsidRPr="003974F8">
        <w:rPr>
          <w:rFonts w:ascii="Arial" w:hAnsi="Arial" w:cs="Arial"/>
          <w:spacing w:val="-1"/>
          <w:sz w:val="24"/>
          <w:szCs w:val="24"/>
        </w:rPr>
        <w:t>N</w:t>
      </w:r>
      <w:r w:rsidRPr="003974F8">
        <w:rPr>
          <w:rFonts w:ascii="Arial" w:hAnsi="Arial" w:cs="Arial"/>
          <w:sz w:val="24"/>
          <w:szCs w:val="24"/>
        </w:rPr>
        <w:t>o</w:t>
      </w:r>
      <w:r w:rsidRPr="003974F8">
        <w:rPr>
          <w:rFonts w:ascii="Arial" w:hAnsi="Arial" w:cs="Arial"/>
          <w:spacing w:val="1"/>
          <w:sz w:val="24"/>
          <w:szCs w:val="24"/>
        </w:rPr>
        <w:t>m</w:t>
      </w:r>
      <w:r w:rsidRPr="003974F8">
        <w:rPr>
          <w:rFonts w:ascii="Arial" w:hAnsi="Arial" w:cs="Arial"/>
          <w:sz w:val="24"/>
          <w:szCs w:val="24"/>
        </w:rPr>
        <w:t xml:space="preserve">or (8)             </w:t>
      </w:r>
      <w:r w:rsidRPr="003974F8">
        <w:rPr>
          <w:rFonts w:ascii="Arial" w:hAnsi="Arial" w:cs="Arial"/>
          <w:spacing w:val="29"/>
          <w:sz w:val="24"/>
          <w:szCs w:val="24"/>
        </w:rPr>
        <w:t xml:space="preserve"> </w:t>
      </w:r>
      <w:r w:rsidRPr="003974F8">
        <w:rPr>
          <w:rFonts w:ascii="Arial" w:hAnsi="Arial" w:cs="Arial"/>
          <w:sz w:val="24"/>
          <w:szCs w:val="24"/>
        </w:rPr>
        <w:t xml:space="preserve">:   </w:t>
      </w:r>
      <w:r w:rsidRPr="003974F8">
        <w:rPr>
          <w:rFonts w:ascii="Arial" w:hAnsi="Arial" w:cs="Arial"/>
          <w:spacing w:val="53"/>
          <w:sz w:val="24"/>
          <w:szCs w:val="24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ii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3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an ko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t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t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m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pa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t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,</w:t>
      </w:r>
      <w:r w:rsidRPr="003974F8">
        <w:rPr>
          <w:rFonts w:ascii="Arial" w:eastAsia="Bookman Old Style" w:hAnsi="Arial" w:cs="Arial"/>
          <w:spacing w:val="3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t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-3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l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,</w:t>
      </w:r>
      <w:r w:rsidRPr="003974F8">
        <w:rPr>
          <w:rFonts w:ascii="Arial" w:eastAsia="Bookman Old Style" w:hAnsi="Arial" w:cs="Arial"/>
          <w:spacing w:val="3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b</w:t>
      </w:r>
      <w:r w:rsidRPr="003974F8">
        <w:rPr>
          <w:rFonts w:ascii="Arial" w:eastAsia="Bookman Old Style" w:hAnsi="Arial" w:cs="Arial"/>
          <w:spacing w:val="-6"/>
          <w:position w:val="2"/>
          <w:sz w:val="22"/>
          <w:szCs w:val="22"/>
        </w:rPr>
        <w:t>u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l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an dan t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h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u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n 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u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r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at</w:t>
      </w:r>
    </w:p>
    <w:p w14:paraId="00410E86" w14:textId="77777777" w:rsidR="001F4A36" w:rsidRPr="003974F8" w:rsidRDefault="00000000">
      <w:pPr>
        <w:spacing w:line="240" w:lineRule="exact"/>
        <w:ind w:left="2593"/>
        <w:rPr>
          <w:rFonts w:ascii="Arial" w:eastAsia="Bookman Old Style" w:hAnsi="Arial" w:cs="Arial"/>
          <w:sz w:val="22"/>
          <w:szCs w:val="22"/>
        </w:rPr>
      </w:pPr>
      <w:r w:rsidRPr="003974F8">
        <w:rPr>
          <w:rFonts w:ascii="Arial" w:eastAsia="Bookman Old Style" w:hAnsi="Arial" w:cs="Arial"/>
          <w:sz w:val="22"/>
          <w:szCs w:val="22"/>
        </w:rPr>
        <w:t>P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sz w:val="22"/>
          <w:szCs w:val="22"/>
        </w:rPr>
        <w:t>rn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y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3974F8">
        <w:rPr>
          <w:rFonts w:ascii="Arial" w:eastAsia="Bookman Old Style" w:hAnsi="Arial" w:cs="Arial"/>
          <w:sz w:val="22"/>
          <w:szCs w:val="22"/>
        </w:rPr>
        <w:t>n d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3974F8">
        <w:rPr>
          <w:rFonts w:ascii="Arial" w:eastAsia="Bookman Old Style" w:hAnsi="Arial" w:cs="Arial"/>
          <w:sz w:val="22"/>
          <w:szCs w:val="22"/>
        </w:rPr>
        <w:t>b</w:t>
      </w:r>
      <w:r w:rsidRPr="003974F8">
        <w:rPr>
          <w:rFonts w:ascii="Arial" w:eastAsia="Bookman Old Style" w:hAnsi="Arial" w:cs="Arial"/>
          <w:spacing w:val="-2"/>
          <w:sz w:val="22"/>
          <w:szCs w:val="22"/>
        </w:rPr>
        <w:t>u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3974F8">
        <w:rPr>
          <w:rFonts w:ascii="Arial" w:eastAsia="Bookman Old Style" w:hAnsi="Arial" w:cs="Arial"/>
          <w:sz w:val="22"/>
          <w:szCs w:val="22"/>
        </w:rPr>
        <w:t>.</w:t>
      </w:r>
    </w:p>
    <w:p w14:paraId="5AD6DE61" w14:textId="77777777" w:rsidR="001F4A36" w:rsidRPr="003974F8" w:rsidRDefault="001F4A36">
      <w:pPr>
        <w:spacing w:before="4" w:line="140" w:lineRule="exact"/>
        <w:rPr>
          <w:rFonts w:ascii="Arial" w:hAnsi="Arial" w:cs="Arial"/>
          <w:sz w:val="15"/>
          <w:szCs w:val="15"/>
        </w:rPr>
      </w:pPr>
    </w:p>
    <w:p w14:paraId="001E15D2" w14:textId="77777777" w:rsidR="001F4A36" w:rsidRPr="003974F8" w:rsidRDefault="00000000">
      <w:pPr>
        <w:ind w:left="344"/>
        <w:rPr>
          <w:rFonts w:ascii="Arial" w:eastAsia="Bookman Old Style" w:hAnsi="Arial" w:cs="Arial"/>
          <w:sz w:val="22"/>
          <w:szCs w:val="22"/>
        </w:rPr>
      </w:pPr>
      <w:r w:rsidRPr="003974F8">
        <w:rPr>
          <w:rFonts w:ascii="Arial" w:hAnsi="Arial" w:cs="Arial"/>
          <w:spacing w:val="-1"/>
          <w:sz w:val="24"/>
          <w:szCs w:val="24"/>
        </w:rPr>
        <w:t>N</w:t>
      </w:r>
      <w:r w:rsidRPr="003974F8">
        <w:rPr>
          <w:rFonts w:ascii="Arial" w:hAnsi="Arial" w:cs="Arial"/>
          <w:sz w:val="24"/>
          <w:szCs w:val="24"/>
        </w:rPr>
        <w:t>o</w:t>
      </w:r>
      <w:r w:rsidRPr="003974F8">
        <w:rPr>
          <w:rFonts w:ascii="Arial" w:hAnsi="Arial" w:cs="Arial"/>
          <w:spacing w:val="1"/>
          <w:sz w:val="24"/>
          <w:szCs w:val="24"/>
        </w:rPr>
        <w:t>m</w:t>
      </w:r>
      <w:r w:rsidRPr="003974F8">
        <w:rPr>
          <w:rFonts w:ascii="Arial" w:hAnsi="Arial" w:cs="Arial"/>
          <w:sz w:val="24"/>
          <w:szCs w:val="24"/>
        </w:rPr>
        <w:t xml:space="preserve">or </w:t>
      </w:r>
      <w:r w:rsidRPr="003974F8">
        <w:rPr>
          <w:rFonts w:ascii="Arial" w:hAnsi="Arial" w:cs="Arial"/>
          <w:spacing w:val="1"/>
          <w:sz w:val="24"/>
          <w:szCs w:val="24"/>
        </w:rPr>
        <w:t>(</w:t>
      </w:r>
      <w:r w:rsidRPr="003974F8">
        <w:rPr>
          <w:rFonts w:ascii="Arial" w:hAnsi="Arial" w:cs="Arial"/>
          <w:sz w:val="24"/>
          <w:szCs w:val="24"/>
        </w:rPr>
        <w:t xml:space="preserve">9)             </w:t>
      </w:r>
      <w:r w:rsidRPr="003974F8">
        <w:rPr>
          <w:rFonts w:ascii="Arial" w:hAnsi="Arial" w:cs="Arial"/>
          <w:spacing w:val="28"/>
          <w:sz w:val="24"/>
          <w:szCs w:val="24"/>
        </w:rPr>
        <w:t xml:space="preserve"> </w:t>
      </w:r>
      <w:r w:rsidRPr="003974F8">
        <w:rPr>
          <w:rFonts w:ascii="Arial" w:hAnsi="Arial" w:cs="Arial"/>
          <w:sz w:val="24"/>
          <w:szCs w:val="24"/>
        </w:rPr>
        <w:t xml:space="preserve">:   </w:t>
      </w:r>
      <w:r w:rsidRPr="003974F8">
        <w:rPr>
          <w:rFonts w:ascii="Arial" w:hAnsi="Arial" w:cs="Arial"/>
          <w:spacing w:val="53"/>
          <w:sz w:val="24"/>
          <w:szCs w:val="24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ii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3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d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 xml:space="preserve">an 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m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t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e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r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1"/>
          <w:position w:val="2"/>
          <w:sz w:val="22"/>
          <w:szCs w:val="22"/>
        </w:rPr>
        <w:t>n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g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pacing w:val="-3"/>
          <w:position w:val="2"/>
          <w:sz w:val="22"/>
          <w:szCs w:val="22"/>
        </w:rPr>
        <w:t>W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j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b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Pa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j</w:t>
      </w:r>
      <w:r w:rsidRPr="003974F8">
        <w:rPr>
          <w:rFonts w:ascii="Arial" w:eastAsia="Bookman Old Style" w:hAnsi="Arial" w:cs="Arial"/>
          <w:spacing w:val="-4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k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t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au w</w:t>
      </w:r>
      <w:r w:rsidRPr="003974F8">
        <w:rPr>
          <w:rFonts w:ascii="Arial" w:eastAsia="Bookman Old Style" w:hAnsi="Arial" w:cs="Arial"/>
          <w:spacing w:val="1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k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i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l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/k</w:t>
      </w:r>
      <w:r w:rsidRPr="003974F8">
        <w:rPr>
          <w:rFonts w:ascii="Arial" w:eastAsia="Bookman Old Style" w:hAnsi="Arial" w:cs="Arial"/>
          <w:spacing w:val="-2"/>
          <w:position w:val="2"/>
          <w:sz w:val="22"/>
          <w:szCs w:val="22"/>
        </w:rPr>
        <w:t>u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position w:val="2"/>
          <w:sz w:val="22"/>
          <w:szCs w:val="22"/>
        </w:rPr>
        <w:t>s</w:t>
      </w:r>
      <w:r w:rsidRPr="003974F8">
        <w:rPr>
          <w:rFonts w:ascii="Arial" w:eastAsia="Bookman Old Style" w:hAnsi="Arial" w:cs="Arial"/>
          <w:position w:val="2"/>
          <w:sz w:val="22"/>
          <w:szCs w:val="22"/>
        </w:rPr>
        <w:t>a</w:t>
      </w:r>
    </w:p>
    <w:p w14:paraId="1D37CE57" w14:textId="77777777" w:rsidR="001F4A36" w:rsidRPr="003974F8" w:rsidRDefault="00000000">
      <w:pPr>
        <w:spacing w:line="240" w:lineRule="exact"/>
        <w:ind w:left="2593"/>
        <w:rPr>
          <w:rFonts w:ascii="Arial" w:eastAsia="Bookman Old Style" w:hAnsi="Arial" w:cs="Arial"/>
          <w:sz w:val="22"/>
          <w:szCs w:val="22"/>
        </w:rPr>
      </w:pPr>
      <w:r w:rsidRPr="003974F8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ji</w:t>
      </w:r>
      <w:r w:rsidRPr="003974F8">
        <w:rPr>
          <w:rFonts w:ascii="Arial" w:eastAsia="Bookman Old Style" w:hAnsi="Arial" w:cs="Arial"/>
          <w:sz w:val="22"/>
          <w:szCs w:val="22"/>
        </w:rPr>
        <w:t>b</w:t>
      </w:r>
      <w:r w:rsidRPr="003974F8">
        <w:rPr>
          <w:rFonts w:ascii="Arial" w:eastAsia="Bookman Old Style" w:hAnsi="Arial" w:cs="Arial"/>
          <w:spacing w:val="-3"/>
          <w:sz w:val="22"/>
          <w:szCs w:val="22"/>
        </w:rPr>
        <w:t xml:space="preserve"> </w:t>
      </w:r>
      <w:r w:rsidRPr="003974F8">
        <w:rPr>
          <w:rFonts w:ascii="Arial" w:eastAsia="Bookman Old Style" w:hAnsi="Arial" w:cs="Arial"/>
          <w:sz w:val="22"/>
          <w:szCs w:val="22"/>
        </w:rPr>
        <w:t>Pa</w:t>
      </w:r>
      <w:r w:rsidRPr="003974F8">
        <w:rPr>
          <w:rFonts w:ascii="Arial" w:eastAsia="Bookman Old Style" w:hAnsi="Arial" w:cs="Arial"/>
          <w:spacing w:val="2"/>
          <w:sz w:val="22"/>
          <w:szCs w:val="22"/>
        </w:rPr>
        <w:t>j</w:t>
      </w:r>
      <w:r w:rsidRPr="003974F8">
        <w:rPr>
          <w:rFonts w:ascii="Arial" w:eastAsia="Bookman Old Style" w:hAnsi="Arial" w:cs="Arial"/>
          <w:sz w:val="22"/>
          <w:szCs w:val="22"/>
        </w:rPr>
        <w:t>a</w:t>
      </w:r>
      <w:r w:rsidRPr="003974F8">
        <w:rPr>
          <w:rFonts w:ascii="Arial" w:eastAsia="Bookman Old Style" w:hAnsi="Arial" w:cs="Arial"/>
          <w:spacing w:val="-4"/>
          <w:sz w:val="22"/>
          <w:szCs w:val="22"/>
        </w:rPr>
        <w:t>k</w:t>
      </w:r>
      <w:r w:rsidRPr="003974F8">
        <w:rPr>
          <w:rFonts w:ascii="Arial" w:eastAsia="Bookman Old Style" w:hAnsi="Arial" w:cs="Arial"/>
          <w:sz w:val="22"/>
          <w:szCs w:val="22"/>
        </w:rPr>
        <w:t>.</w:t>
      </w:r>
    </w:p>
    <w:sectPr w:rsidR="001F4A36" w:rsidRPr="003974F8">
      <w:pgSz w:w="12240" w:h="18720"/>
      <w:pgMar w:top="1020" w:right="1440" w:bottom="280" w:left="1720" w:header="7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B358" w14:textId="77777777" w:rsidR="001F234E" w:rsidRDefault="001F234E">
      <w:r>
        <w:separator/>
      </w:r>
    </w:p>
  </w:endnote>
  <w:endnote w:type="continuationSeparator" w:id="0">
    <w:p w14:paraId="6DF6BCB5" w14:textId="77777777" w:rsidR="001F234E" w:rsidRDefault="001F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481E" w14:textId="77777777" w:rsidR="001F234E" w:rsidRDefault="001F234E">
      <w:r>
        <w:separator/>
      </w:r>
    </w:p>
  </w:footnote>
  <w:footnote w:type="continuationSeparator" w:id="0">
    <w:p w14:paraId="2EC499E0" w14:textId="77777777" w:rsidR="001F234E" w:rsidRDefault="001F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C30E" w14:textId="77777777" w:rsidR="001F4A36" w:rsidRDefault="00000000">
    <w:pPr>
      <w:spacing w:line="200" w:lineRule="exact"/>
    </w:pPr>
    <w:r>
      <w:pict w14:anchorId="600672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7pt;margin-top:38.35pt;width:32.4pt;height:14pt;z-index:-251658752;mso-position-horizontal-relative:page;mso-position-vertical-relative:page" filled="f" stroked="f">
          <v:textbox style="mso-next-textbox:#_x0000_s1025" inset="0,0,0,0">
            <w:txbxContent>
              <w:p w14:paraId="7267F43B" w14:textId="0F7404E8" w:rsidR="001F4A36" w:rsidRDefault="001F4A36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D1D86"/>
    <w:multiLevelType w:val="multilevel"/>
    <w:tmpl w:val="440265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258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36"/>
    <w:rsid w:val="00047412"/>
    <w:rsid w:val="001F234E"/>
    <w:rsid w:val="001F4A36"/>
    <w:rsid w:val="0028214B"/>
    <w:rsid w:val="002B29D7"/>
    <w:rsid w:val="00327399"/>
    <w:rsid w:val="003974F8"/>
    <w:rsid w:val="004D043B"/>
    <w:rsid w:val="006D70AA"/>
    <w:rsid w:val="006E0748"/>
    <w:rsid w:val="0073655D"/>
    <w:rsid w:val="008651F5"/>
    <w:rsid w:val="00B83FD0"/>
    <w:rsid w:val="00C0480D"/>
    <w:rsid w:val="00E55BFA"/>
    <w:rsid w:val="00F168DF"/>
    <w:rsid w:val="00F8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3D0E470A"/>
  <w15:docId w15:val="{CE8FB26A-7AE0-4902-A66A-A2E956C2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51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1F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651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1F5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5DBF-ADB3-426A-9E4D-54494278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AHZA</dc:creator>
  <cp:lastModifiedBy>Aris Suko Wibowo</cp:lastModifiedBy>
  <cp:revision>11</cp:revision>
  <dcterms:created xsi:type="dcterms:W3CDTF">2025-07-22T19:29:00Z</dcterms:created>
  <dcterms:modified xsi:type="dcterms:W3CDTF">2025-07-22T19:53:00Z</dcterms:modified>
</cp:coreProperties>
</file>